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0DB1" w14:textId="77777777" w:rsidR="00E249AC" w:rsidRDefault="00E249AC">
      <w:pPr>
        <w:spacing w:before="8" w:line="120" w:lineRule="exact"/>
        <w:rPr>
          <w:sz w:val="12"/>
          <w:szCs w:val="12"/>
        </w:rPr>
      </w:pPr>
    </w:p>
    <w:p w14:paraId="61CA086E" w14:textId="77777777" w:rsidR="00E249AC" w:rsidRDefault="00E249AC">
      <w:pPr>
        <w:spacing w:line="200" w:lineRule="exact"/>
      </w:pPr>
    </w:p>
    <w:p w14:paraId="1EB24898" w14:textId="77777777" w:rsidR="00E249AC" w:rsidRDefault="00E249AC">
      <w:pPr>
        <w:spacing w:line="200" w:lineRule="exact"/>
      </w:pPr>
    </w:p>
    <w:p w14:paraId="3897A086" w14:textId="0AFFAA7B" w:rsidR="00E249AC" w:rsidRDefault="0076615F">
      <w:pPr>
        <w:spacing w:before="32"/>
        <w:ind w:left="140"/>
        <w:rPr>
          <w:b/>
          <w:sz w:val="22"/>
          <w:szCs w:val="22"/>
        </w:rPr>
      </w:pPr>
      <w:r>
        <w:rPr>
          <w:b/>
          <w:spacing w:val="2"/>
          <w:sz w:val="22"/>
          <w:szCs w:val="22"/>
        </w:rPr>
        <w:t>P</w:t>
      </w:r>
      <w:r>
        <w:rPr>
          <w:b/>
          <w:sz w:val="22"/>
          <w:szCs w:val="22"/>
        </w:rPr>
        <w:t>r</w:t>
      </w:r>
      <w:r>
        <w:rPr>
          <w:b/>
          <w:spacing w:val="-2"/>
          <w:sz w:val="22"/>
          <w:szCs w:val="22"/>
        </w:rPr>
        <w:t>o</w:t>
      </w:r>
      <w:r>
        <w:rPr>
          <w:b/>
          <w:spacing w:val="1"/>
          <w:sz w:val="22"/>
          <w:szCs w:val="22"/>
        </w:rPr>
        <w:t>f</w:t>
      </w:r>
      <w:r>
        <w:rPr>
          <w:b/>
          <w:spacing w:val="-2"/>
          <w:sz w:val="22"/>
          <w:szCs w:val="22"/>
        </w:rPr>
        <w:t>e</w:t>
      </w:r>
      <w:r>
        <w:rPr>
          <w:b/>
          <w:sz w:val="22"/>
          <w:szCs w:val="22"/>
        </w:rPr>
        <w:t>s</w:t>
      </w:r>
      <w:r>
        <w:rPr>
          <w:b/>
          <w:spacing w:val="1"/>
          <w:sz w:val="22"/>
          <w:szCs w:val="22"/>
        </w:rPr>
        <w:t>s</w:t>
      </w:r>
      <w:r>
        <w:rPr>
          <w:b/>
          <w:spacing w:val="-1"/>
          <w:sz w:val="22"/>
          <w:szCs w:val="22"/>
        </w:rPr>
        <w:t>i</w:t>
      </w:r>
      <w:r>
        <w:rPr>
          <w:b/>
          <w:sz w:val="22"/>
          <w:szCs w:val="22"/>
        </w:rPr>
        <w:t>onal</w:t>
      </w:r>
      <w:r>
        <w:rPr>
          <w:b/>
          <w:spacing w:val="-2"/>
          <w:sz w:val="22"/>
          <w:szCs w:val="22"/>
        </w:rPr>
        <w:t xml:space="preserve"> </w:t>
      </w:r>
      <w:r>
        <w:rPr>
          <w:b/>
          <w:sz w:val="22"/>
          <w:szCs w:val="22"/>
        </w:rPr>
        <w:t>Pr</w:t>
      </w:r>
      <w:r>
        <w:rPr>
          <w:b/>
          <w:spacing w:val="-3"/>
          <w:sz w:val="22"/>
          <w:szCs w:val="22"/>
        </w:rPr>
        <w:t>o</w:t>
      </w:r>
      <w:r>
        <w:rPr>
          <w:b/>
          <w:spacing w:val="1"/>
          <w:sz w:val="22"/>
          <w:szCs w:val="22"/>
        </w:rPr>
        <w:t>fi</w:t>
      </w:r>
      <w:r>
        <w:rPr>
          <w:b/>
          <w:spacing w:val="-1"/>
          <w:sz w:val="22"/>
          <w:szCs w:val="22"/>
        </w:rPr>
        <w:t>l</w:t>
      </w:r>
      <w:r>
        <w:rPr>
          <w:b/>
          <w:sz w:val="22"/>
          <w:szCs w:val="22"/>
        </w:rPr>
        <w:t>e</w:t>
      </w:r>
    </w:p>
    <w:p w14:paraId="76ECAB21" w14:textId="1BDB86B3" w:rsidR="00601498" w:rsidRPr="00601498" w:rsidRDefault="00601498" w:rsidP="00601498">
      <w:pPr>
        <w:spacing w:before="32"/>
        <w:ind w:left="140"/>
        <w:rPr>
          <w:color w:val="0D0D0D"/>
          <w:sz w:val="22"/>
          <w:szCs w:val="22"/>
          <w:shd w:val="clear" w:color="auto" w:fill="FFFFFF"/>
        </w:rPr>
      </w:pPr>
      <w:r w:rsidRPr="00601498">
        <w:rPr>
          <w:color w:val="0D0D0D"/>
          <w:sz w:val="22"/>
          <w:szCs w:val="22"/>
          <w:shd w:val="clear" w:color="auto" w:fill="FFFFFF"/>
        </w:rPr>
        <w:t>Experienced .NET Senior Developer with expertise in software development and a focus on .NET technologies. Skilled in multiple programming languages and frameworks, including .NET Framework, .NET Core, Angular, and Vue.js. Specializes in healthcare EDI systems, with proficiency in ICD-10 and ICD-9. Collaborative team player committed to delivering high-quality solutions aligned with business objectives.</w:t>
      </w:r>
    </w:p>
    <w:p w14:paraId="794F6331" w14:textId="77777777" w:rsidR="00E249AC" w:rsidRPr="002E0C7E" w:rsidRDefault="0076615F" w:rsidP="002E0C7E">
      <w:pPr>
        <w:pStyle w:val="ListParagraph"/>
        <w:numPr>
          <w:ilvl w:val="0"/>
          <w:numId w:val="10"/>
        </w:numPr>
        <w:spacing w:before="13"/>
        <w:rPr>
          <w:sz w:val="22"/>
          <w:szCs w:val="22"/>
        </w:rPr>
      </w:pPr>
      <w:r w:rsidRPr="002E0C7E">
        <w:rPr>
          <w:spacing w:val="-1"/>
          <w:sz w:val="22"/>
          <w:szCs w:val="22"/>
        </w:rPr>
        <w:t>A</w:t>
      </w:r>
      <w:r w:rsidRPr="002E0C7E">
        <w:rPr>
          <w:spacing w:val="1"/>
          <w:sz w:val="22"/>
          <w:szCs w:val="22"/>
        </w:rPr>
        <w:t>rt</w:t>
      </w:r>
      <w:r w:rsidRPr="002E0C7E">
        <w:rPr>
          <w:spacing w:val="-1"/>
          <w:sz w:val="22"/>
          <w:szCs w:val="22"/>
        </w:rPr>
        <w:t>i</w:t>
      </w:r>
      <w:r w:rsidRPr="002E0C7E">
        <w:rPr>
          <w:sz w:val="22"/>
          <w:szCs w:val="22"/>
        </w:rPr>
        <w:t>cu</w:t>
      </w:r>
      <w:r w:rsidRPr="002E0C7E">
        <w:rPr>
          <w:spacing w:val="-1"/>
          <w:sz w:val="22"/>
          <w:szCs w:val="22"/>
        </w:rPr>
        <w:t>l</w:t>
      </w:r>
      <w:r w:rsidRPr="002E0C7E">
        <w:rPr>
          <w:sz w:val="22"/>
          <w:szCs w:val="22"/>
        </w:rPr>
        <w:t>a</w:t>
      </w:r>
      <w:r w:rsidRPr="002E0C7E">
        <w:rPr>
          <w:spacing w:val="1"/>
          <w:sz w:val="22"/>
          <w:szCs w:val="22"/>
        </w:rPr>
        <w:t>t</w:t>
      </w:r>
      <w:r w:rsidRPr="002E0C7E">
        <w:rPr>
          <w:spacing w:val="-2"/>
          <w:sz w:val="22"/>
          <w:szCs w:val="22"/>
        </w:rPr>
        <w:t>e</w:t>
      </w:r>
      <w:r w:rsidRPr="002E0C7E">
        <w:rPr>
          <w:sz w:val="22"/>
          <w:szCs w:val="22"/>
        </w:rPr>
        <w:t>, p</w:t>
      </w:r>
      <w:r w:rsidRPr="002E0C7E">
        <w:rPr>
          <w:spacing w:val="-2"/>
          <w:sz w:val="22"/>
          <w:szCs w:val="22"/>
        </w:rPr>
        <w:t>a</w:t>
      </w:r>
      <w:r w:rsidRPr="002E0C7E">
        <w:rPr>
          <w:spacing w:val="1"/>
          <w:sz w:val="22"/>
          <w:szCs w:val="22"/>
        </w:rPr>
        <w:t>ti</w:t>
      </w:r>
      <w:r w:rsidRPr="002E0C7E">
        <w:rPr>
          <w:spacing w:val="-2"/>
          <w:sz w:val="22"/>
          <w:szCs w:val="22"/>
        </w:rPr>
        <w:t>e</w:t>
      </w:r>
      <w:r w:rsidRPr="002E0C7E">
        <w:rPr>
          <w:sz w:val="22"/>
          <w:szCs w:val="22"/>
        </w:rPr>
        <w:t>nt</w:t>
      </w:r>
      <w:r w:rsidRPr="002E0C7E">
        <w:rPr>
          <w:spacing w:val="-1"/>
          <w:sz w:val="22"/>
          <w:szCs w:val="22"/>
        </w:rPr>
        <w:t xml:space="preserve"> </w:t>
      </w:r>
      <w:r w:rsidRPr="002E0C7E">
        <w:rPr>
          <w:sz w:val="22"/>
          <w:szCs w:val="22"/>
        </w:rPr>
        <w:t xml:space="preserve">and </w:t>
      </w:r>
      <w:r w:rsidRPr="002E0C7E">
        <w:rPr>
          <w:spacing w:val="-1"/>
          <w:sz w:val="22"/>
          <w:szCs w:val="22"/>
        </w:rPr>
        <w:t>f</w:t>
      </w:r>
      <w:r w:rsidRPr="002E0C7E">
        <w:rPr>
          <w:spacing w:val="1"/>
          <w:sz w:val="22"/>
          <w:szCs w:val="22"/>
        </w:rPr>
        <w:t>r</w:t>
      </w:r>
      <w:r w:rsidRPr="002E0C7E">
        <w:rPr>
          <w:spacing w:val="-1"/>
          <w:sz w:val="22"/>
          <w:szCs w:val="22"/>
        </w:rPr>
        <w:t>i</w:t>
      </w:r>
      <w:r w:rsidRPr="002E0C7E">
        <w:rPr>
          <w:sz w:val="22"/>
          <w:szCs w:val="22"/>
        </w:rPr>
        <w:t>e</w:t>
      </w:r>
      <w:r w:rsidRPr="002E0C7E">
        <w:rPr>
          <w:spacing w:val="-2"/>
          <w:sz w:val="22"/>
          <w:szCs w:val="22"/>
        </w:rPr>
        <w:t>n</w:t>
      </w:r>
      <w:r w:rsidRPr="002E0C7E">
        <w:rPr>
          <w:sz w:val="22"/>
          <w:szCs w:val="22"/>
        </w:rPr>
        <w:t>d</w:t>
      </w:r>
      <w:r w:rsidRPr="002E0C7E">
        <w:rPr>
          <w:spacing w:val="1"/>
          <w:sz w:val="22"/>
          <w:szCs w:val="22"/>
        </w:rPr>
        <w:t>l</w:t>
      </w:r>
      <w:r w:rsidRPr="002E0C7E">
        <w:rPr>
          <w:sz w:val="22"/>
          <w:szCs w:val="22"/>
        </w:rPr>
        <w:t>y</w:t>
      </w:r>
    </w:p>
    <w:p w14:paraId="759D5A50" w14:textId="77777777" w:rsidR="00E249AC" w:rsidRPr="002E0C7E" w:rsidRDefault="0076615F" w:rsidP="002E0C7E">
      <w:pPr>
        <w:pStyle w:val="ListParagraph"/>
        <w:numPr>
          <w:ilvl w:val="0"/>
          <w:numId w:val="10"/>
        </w:numPr>
        <w:spacing w:before="16"/>
        <w:rPr>
          <w:sz w:val="22"/>
          <w:szCs w:val="22"/>
        </w:rPr>
      </w:pPr>
      <w:r w:rsidRPr="002E0C7E">
        <w:rPr>
          <w:spacing w:val="-1"/>
          <w:sz w:val="22"/>
          <w:szCs w:val="22"/>
        </w:rPr>
        <w:t>C</w:t>
      </w:r>
      <w:r w:rsidRPr="002E0C7E">
        <w:rPr>
          <w:spacing w:val="1"/>
          <w:sz w:val="22"/>
          <w:szCs w:val="22"/>
        </w:rPr>
        <w:t>r</w:t>
      </w:r>
      <w:r w:rsidRPr="002E0C7E">
        <w:rPr>
          <w:sz w:val="22"/>
          <w:szCs w:val="22"/>
        </w:rPr>
        <w:t>ea</w:t>
      </w:r>
      <w:r w:rsidRPr="002E0C7E">
        <w:rPr>
          <w:spacing w:val="-1"/>
          <w:sz w:val="22"/>
          <w:szCs w:val="22"/>
        </w:rPr>
        <w:t>t</w:t>
      </w:r>
      <w:r w:rsidRPr="002E0C7E">
        <w:rPr>
          <w:spacing w:val="1"/>
          <w:sz w:val="22"/>
          <w:szCs w:val="22"/>
        </w:rPr>
        <w:t>i</w:t>
      </w:r>
      <w:r w:rsidRPr="002E0C7E">
        <w:rPr>
          <w:spacing w:val="-2"/>
          <w:sz w:val="22"/>
          <w:szCs w:val="22"/>
        </w:rPr>
        <w:t>v</w:t>
      </w:r>
      <w:r w:rsidRPr="002E0C7E">
        <w:rPr>
          <w:sz w:val="22"/>
          <w:szCs w:val="22"/>
        </w:rPr>
        <w:t>e and</w:t>
      </w:r>
      <w:r w:rsidRPr="002E0C7E">
        <w:rPr>
          <w:spacing w:val="-2"/>
          <w:sz w:val="22"/>
          <w:szCs w:val="22"/>
        </w:rPr>
        <w:t xml:space="preserve"> </w:t>
      </w:r>
      <w:r w:rsidRPr="002E0C7E">
        <w:rPr>
          <w:spacing w:val="1"/>
          <w:sz w:val="22"/>
          <w:szCs w:val="22"/>
        </w:rPr>
        <w:t>i</w:t>
      </w:r>
      <w:r w:rsidRPr="002E0C7E">
        <w:rPr>
          <w:spacing w:val="-2"/>
          <w:sz w:val="22"/>
          <w:szCs w:val="22"/>
        </w:rPr>
        <w:t>n</w:t>
      </w:r>
      <w:r w:rsidRPr="002E0C7E">
        <w:rPr>
          <w:spacing w:val="1"/>
          <w:sz w:val="22"/>
          <w:szCs w:val="22"/>
        </w:rPr>
        <w:t>t</w:t>
      </w:r>
      <w:r w:rsidRPr="002E0C7E">
        <w:rPr>
          <w:sz w:val="22"/>
          <w:szCs w:val="22"/>
        </w:rPr>
        <w:t>e</w:t>
      </w:r>
      <w:r w:rsidRPr="002E0C7E">
        <w:rPr>
          <w:spacing w:val="-1"/>
          <w:sz w:val="22"/>
          <w:szCs w:val="22"/>
        </w:rPr>
        <w:t>r</w:t>
      </w:r>
      <w:r w:rsidRPr="002E0C7E">
        <w:rPr>
          <w:sz w:val="22"/>
          <w:szCs w:val="22"/>
        </w:rPr>
        <w:t>e</w:t>
      </w:r>
      <w:r w:rsidRPr="002E0C7E">
        <w:rPr>
          <w:spacing w:val="1"/>
          <w:sz w:val="22"/>
          <w:szCs w:val="22"/>
        </w:rPr>
        <w:t>s</w:t>
      </w:r>
      <w:r w:rsidRPr="002E0C7E">
        <w:rPr>
          <w:spacing w:val="-1"/>
          <w:sz w:val="22"/>
          <w:szCs w:val="22"/>
        </w:rPr>
        <w:t>t</w:t>
      </w:r>
      <w:r w:rsidRPr="002E0C7E">
        <w:rPr>
          <w:sz w:val="22"/>
          <w:szCs w:val="22"/>
        </w:rPr>
        <w:t>ed</w:t>
      </w:r>
      <w:r w:rsidRPr="002E0C7E">
        <w:rPr>
          <w:spacing w:val="-2"/>
          <w:sz w:val="22"/>
          <w:szCs w:val="22"/>
        </w:rPr>
        <w:t xml:space="preserve"> </w:t>
      </w:r>
      <w:r w:rsidRPr="002E0C7E">
        <w:rPr>
          <w:spacing w:val="1"/>
          <w:sz w:val="22"/>
          <w:szCs w:val="22"/>
        </w:rPr>
        <w:t>i</w:t>
      </w:r>
      <w:r w:rsidRPr="002E0C7E">
        <w:rPr>
          <w:sz w:val="22"/>
          <w:szCs w:val="22"/>
        </w:rPr>
        <w:t xml:space="preserve">n </w:t>
      </w:r>
      <w:r w:rsidRPr="002E0C7E">
        <w:rPr>
          <w:spacing w:val="-2"/>
          <w:sz w:val="22"/>
          <w:szCs w:val="22"/>
        </w:rPr>
        <w:t>n</w:t>
      </w:r>
      <w:r w:rsidRPr="002E0C7E">
        <w:rPr>
          <w:sz w:val="22"/>
          <w:szCs w:val="22"/>
        </w:rPr>
        <w:t>ew conc</w:t>
      </w:r>
      <w:r w:rsidRPr="002E0C7E">
        <w:rPr>
          <w:spacing w:val="-2"/>
          <w:sz w:val="22"/>
          <w:szCs w:val="22"/>
        </w:rPr>
        <w:t>e</w:t>
      </w:r>
      <w:r w:rsidRPr="002E0C7E">
        <w:rPr>
          <w:sz w:val="22"/>
          <w:szCs w:val="22"/>
        </w:rPr>
        <w:t>p</w:t>
      </w:r>
      <w:r w:rsidRPr="002E0C7E">
        <w:rPr>
          <w:spacing w:val="1"/>
          <w:sz w:val="22"/>
          <w:szCs w:val="22"/>
        </w:rPr>
        <w:t>t</w:t>
      </w:r>
      <w:r w:rsidRPr="002E0C7E">
        <w:rPr>
          <w:sz w:val="22"/>
          <w:szCs w:val="22"/>
        </w:rPr>
        <w:t>s</w:t>
      </w:r>
    </w:p>
    <w:p w14:paraId="309EB7A8" w14:textId="77777777" w:rsidR="00E249AC" w:rsidRPr="002E0C7E" w:rsidRDefault="0076615F" w:rsidP="002E0C7E">
      <w:pPr>
        <w:pStyle w:val="ListParagraph"/>
        <w:numPr>
          <w:ilvl w:val="0"/>
          <w:numId w:val="10"/>
        </w:numPr>
        <w:spacing w:before="16"/>
        <w:rPr>
          <w:sz w:val="22"/>
          <w:szCs w:val="22"/>
        </w:rPr>
      </w:pPr>
      <w:r w:rsidRPr="002E0C7E">
        <w:rPr>
          <w:spacing w:val="-1"/>
          <w:sz w:val="22"/>
          <w:szCs w:val="22"/>
        </w:rPr>
        <w:t>Q</w:t>
      </w:r>
      <w:r w:rsidRPr="002E0C7E">
        <w:rPr>
          <w:sz w:val="22"/>
          <w:szCs w:val="22"/>
        </w:rPr>
        <w:t>u</w:t>
      </w:r>
      <w:r w:rsidRPr="002E0C7E">
        <w:rPr>
          <w:spacing w:val="1"/>
          <w:sz w:val="22"/>
          <w:szCs w:val="22"/>
        </w:rPr>
        <w:t>i</w:t>
      </w:r>
      <w:r w:rsidRPr="002E0C7E">
        <w:rPr>
          <w:sz w:val="22"/>
          <w:szCs w:val="22"/>
        </w:rPr>
        <w:t>c</w:t>
      </w:r>
      <w:r w:rsidRPr="002E0C7E">
        <w:rPr>
          <w:spacing w:val="-2"/>
          <w:sz w:val="22"/>
          <w:szCs w:val="22"/>
        </w:rPr>
        <w:t>k</w:t>
      </w:r>
      <w:r w:rsidRPr="002E0C7E">
        <w:rPr>
          <w:spacing w:val="1"/>
          <w:sz w:val="22"/>
          <w:szCs w:val="22"/>
        </w:rPr>
        <w:t>l</w:t>
      </w:r>
      <w:r w:rsidRPr="002E0C7E">
        <w:rPr>
          <w:sz w:val="22"/>
          <w:szCs w:val="22"/>
        </w:rPr>
        <w:t>y</w:t>
      </w:r>
      <w:r w:rsidRPr="002E0C7E">
        <w:rPr>
          <w:spacing w:val="-2"/>
          <w:sz w:val="22"/>
          <w:szCs w:val="22"/>
        </w:rPr>
        <w:t xml:space="preserve"> </w:t>
      </w:r>
      <w:r w:rsidRPr="002E0C7E">
        <w:rPr>
          <w:sz w:val="22"/>
          <w:szCs w:val="22"/>
        </w:rPr>
        <w:t>adap</w:t>
      </w:r>
      <w:r w:rsidRPr="002E0C7E">
        <w:rPr>
          <w:spacing w:val="-1"/>
          <w:sz w:val="22"/>
          <w:szCs w:val="22"/>
        </w:rPr>
        <w:t>t</w:t>
      </w:r>
      <w:r w:rsidRPr="002E0C7E">
        <w:rPr>
          <w:sz w:val="22"/>
          <w:szCs w:val="22"/>
        </w:rPr>
        <w:t xml:space="preserve">s </w:t>
      </w:r>
      <w:r w:rsidRPr="002E0C7E">
        <w:rPr>
          <w:spacing w:val="1"/>
          <w:sz w:val="22"/>
          <w:szCs w:val="22"/>
        </w:rPr>
        <w:t>t</w:t>
      </w:r>
      <w:r w:rsidRPr="002E0C7E">
        <w:rPr>
          <w:sz w:val="22"/>
          <w:szCs w:val="22"/>
        </w:rPr>
        <w:t>o</w:t>
      </w:r>
      <w:r w:rsidRPr="002E0C7E">
        <w:rPr>
          <w:spacing w:val="-2"/>
          <w:sz w:val="22"/>
          <w:szCs w:val="22"/>
        </w:rPr>
        <w:t xml:space="preserve"> </w:t>
      </w:r>
      <w:r w:rsidRPr="002E0C7E">
        <w:rPr>
          <w:spacing w:val="1"/>
          <w:sz w:val="22"/>
          <w:szCs w:val="22"/>
        </w:rPr>
        <w:t>n</w:t>
      </w:r>
      <w:r w:rsidRPr="002E0C7E">
        <w:rPr>
          <w:sz w:val="22"/>
          <w:szCs w:val="22"/>
        </w:rPr>
        <w:t>ew en</w:t>
      </w:r>
      <w:r w:rsidRPr="002E0C7E">
        <w:rPr>
          <w:spacing w:val="-3"/>
          <w:sz w:val="22"/>
          <w:szCs w:val="22"/>
        </w:rPr>
        <w:t>v</w:t>
      </w:r>
      <w:r w:rsidRPr="002E0C7E">
        <w:rPr>
          <w:spacing w:val="-1"/>
          <w:sz w:val="22"/>
          <w:szCs w:val="22"/>
        </w:rPr>
        <w:t>i</w:t>
      </w:r>
      <w:r w:rsidRPr="002E0C7E">
        <w:rPr>
          <w:spacing w:val="1"/>
          <w:sz w:val="22"/>
          <w:szCs w:val="22"/>
        </w:rPr>
        <w:t>r</w:t>
      </w:r>
      <w:r w:rsidRPr="002E0C7E">
        <w:rPr>
          <w:sz w:val="22"/>
          <w:szCs w:val="22"/>
        </w:rPr>
        <w:t>on</w:t>
      </w:r>
      <w:r w:rsidRPr="002E0C7E">
        <w:rPr>
          <w:spacing w:val="-4"/>
          <w:sz w:val="22"/>
          <w:szCs w:val="22"/>
        </w:rPr>
        <w:t>m</w:t>
      </w:r>
      <w:r w:rsidRPr="002E0C7E">
        <w:rPr>
          <w:sz w:val="22"/>
          <w:szCs w:val="22"/>
        </w:rPr>
        <w:t>ent</w:t>
      </w:r>
    </w:p>
    <w:p w14:paraId="53F886F7" w14:textId="77777777" w:rsidR="00E249AC" w:rsidRDefault="00E249AC">
      <w:pPr>
        <w:spacing w:before="1" w:line="260" w:lineRule="exact"/>
        <w:rPr>
          <w:sz w:val="26"/>
          <w:szCs w:val="26"/>
        </w:rPr>
      </w:pPr>
    </w:p>
    <w:p w14:paraId="005E90E5" w14:textId="77777777" w:rsidR="00E249AC" w:rsidRDefault="0076615F">
      <w:pPr>
        <w:ind w:left="140"/>
        <w:rPr>
          <w:sz w:val="22"/>
          <w:szCs w:val="22"/>
        </w:rPr>
      </w:pPr>
      <w:r>
        <w:rPr>
          <w:b/>
          <w:spacing w:val="-1"/>
          <w:sz w:val="22"/>
          <w:szCs w:val="22"/>
        </w:rPr>
        <w:t>E</w:t>
      </w:r>
      <w:r>
        <w:rPr>
          <w:b/>
          <w:sz w:val="22"/>
          <w:szCs w:val="22"/>
        </w:rPr>
        <w:t>d</w:t>
      </w:r>
      <w:r>
        <w:rPr>
          <w:b/>
          <w:spacing w:val="-1"/>
          <w:sz w:val="22"/>
          <w:szCs w:val="22"/>
        </w:rPr>
        <w:t>u</w:t>
      </w:r>
      <w:r>
        <w:rPr>
          <w:b/>
          <w:sz w:val="22"/>
          <w:szCs w:val="22"/>
        </w:rPr>
        <w:t>ca</w:t>
      </w:r>
      <w:r>
        <w:rPr>
          <w:b/>
          <w:spacing w:val="1"/>
          <w:sz w:val="22"/>
          <w:szCs w:val="22"/>
        </w:rPr>
        <w:t>t</w:t>
      </w:r>
      <w:r>
        <w:rPr>
          <w:b/>
          <w:spacing w:val="-1"/>
          <w:sz w:val="22"/>
          <w:szCs w:val="22"/>
        </w:rPr>
        <w:t>i</w:t>
      </w:r>
      <w:r>
        <w:rPr>
          <w:b/>
          <w:sz w:val="22"/>
          <w:szCs w:val="22"/>
        </w:rPr>
        <w:t>on</w:t>
      </w:r>
    </w:p>
    <w:p w14:paraId="46E94887" w14:textId="77777777" w:rsidR="00E249AC" w:rsidRDefault="00E249AC">
      <w:pPr>
        <w:spacing w:before="6" w:line="240" w:lineRule="exact"/>
        <w:rPr>
          <w:sz w:val="24"/>
          <w:szCs w:val="24"/>
        </w:rPr>
      </w:pPr>
    </w:p>
    <w:p w14:paraId="7E904ABE" w14:textId="77777777" w:rsidR="00E249AC" w:rsidRDefault="0076615F">
      <w:pPr>
        <w:ind w:left="140"/>
        <w:rPr>
          <w:sz w:val="22"/>
          <w:szCs w:val="22"/>
        </w:rPr>
      </w:pPr>
      <w:r>
        <w:rPr>
          <w:spacing w:val="1"/>
          <w:sz w:val="22"/>
          <w:szCs w:val="22"/>
        </w:rPr>
        <w:t>K</w:t>
      </w:r>
      <w:r>
        <w:rPr>
          <w:sz w:val="22"/>
          <w:szCs w:val="22"/>
        </w:rPr>
        <w:t>en</w:t>
      </w:r>
      <w:r>
        <w:rPr>
          <w:spacing w:val="-2"/>
          <w:sz w:val="22"/>
          <w:szCs w:val="22"/>
        </w:rPr>
        <w:t>n</w:t>
      </w:r>
      <w:r>
        <w:rPr>
          <w:sz w:val="22"/>
          <w:szCs w:val="22"/>
        </w:rPr>
        <w:t>e</w:t>
      </w:r>
      <w:r>
        <w:rPr>
          <w:spacing w:val="1"/>
          <w:sz w:val="22"/>
          <w:szCs w:val="22"/>
        </w:rPr>
        <w:t>s</w:t>
      </w:r>
      <w:r>
        <w:rPr>
          <w:sz w:val="22"/>
          <w:szCs w:val="22"/>
        </w:rPr>
        <w:t xml:space="preserve">aw </w:t>
      </w:r>
      <w:r>
        <w:rPr>
          <w:spacing w:val="-3"/>
          <w:sz w:val="22"/>
          <w:szCs w:val="22"/>
        </w:rPr>
        <w:t>S</w:t>
      </w:r>
      <w:r>
        <w:rPr>
          <w:spacing w:val="1"/>
          <w:sz w:val="22"/>
          <w:szCs w:val="22"/>
        </w:rPr>
        <w:t>t</w:t>
      </w:r>
      <w:r>
        <w:rPr>
          <w:spacing w:val="-2"/>
          <w:sz w:val="22"/>
          <w:szCs w:val="22"/>
        </w:rPr>
        <w:t>a</w:t>
      </w:r>
      <w:r>
        <w:rPr>
          <w:spacing w:val="1"/>
          <w:sz w:val="22"/>
          <w:szCs w:val="22"/>
        </w:rPr>
        <w:t>t</w:t>
      </w:r>
      <w:r>
        <w:rPr>
          <w:sz w:val="22"/>
          <w:szCs w:val="22"/>
        </w:rPr>
        <w:t>e U</w:t>
      </w:r>
      <w:r>
        <w:rPr>
          <w:spacing w:val="-3"/>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 xml:space="preserve">y                                                                                                   </w:t>
      </w:r>
      <w:r>
        <w:rPr>
          <w:spacing w:val="25"/>
          <w:sz w:val="22"/>
          <w:szCs w:val="22"/>
        </w:rPr>
        <w:t xml:space="preserve"> </w:t>
      </w:r>
      <w:r>
        <w:rPr>
          <w:b/>
          <w:sz w:val="22"/>
          <w:szCs w:val="22"/>
        </w:rPr>
        <w:t>May 20</w:t>
      </w:r>
      <w:r>
        <w:rPr>
          <w:b/>
          <w:spacing w:val="-2"/>
          <w:sz w:val="22"/>
          <w:szCs w:val="22"/>
        </w:rPr>
        <w:t>1</w:t>
      </w:r>
      <w:r>
        <w:rPr>
          <w:b/>
          <w:sz w:val="22"/>
          <w:szCs w:val="22"/>
        </w:rPr>
        <w:t>1</w:t>
      </w:r>
    </w:p>
    <w:p w14:paraId="0090523D" w14:textId="118CC4CD" w:rsidR="00E249AC" w:rsidRDefault="00721F19" w:rsidP="00721F19">
      <w:pPr>
        <w:spacing w:before="2"/>
        <w:rPr>
          <w:b/>
          <w:bCs/>
          <w:sz w:val="22"/>
          <w:szCs w:val="22"/>
        </w:rPr>
      </w:pPr>
      <w:r>
        <w:rPr>
          <w:b/>
          <w:bCs/>
          <w:spacing w:val="-1"/>
          <w:sz w:val="22"/>
          <w:szCs w:val="22"/>
        </w:rPr>
        <w:t xml:space="preserve">   </w:t>
      </w:r>
      <w:r w:rsidR="0076615F" w:rsidRPr="000A1E74">
        <w:rPr>
          <w:b/>
          <w:bCs/>
          <w:spacing w:val="-1"/>
          <w:sz w:val="22"/>
          <w:szCs w:val="22"/>
        </w:rPr>
        <w:t>B</w:t>
      </w:r>
      <w:r w:rsidR="0076615F" w:rsidRPr="000A1E74">
        <w:rPr>
          <w:b/>
          <w:bCs/>
          <w:sz w:val="22"/>
          <w:szCs w:val="22"/>
        </w:rPr>
        <w:t>ach</w:t>
      </w:r>
      <w:r w:rsidR="0076615F" w:rsidRPr="000A1E74">
        <w:rPr>
          <w:b/>
          <w:bCs/>
          <w:spacing w:val="-2"/>
          <w:sz w:val="22"/>
          <w:szCs w:val="22"/>
        </w:rPr>
        <w:t>e</w:t>
      </w:r>
      <w:r w:rsidR="0076615F" w:rsidRPr="000A1E74">
        <w:rPr>
          <w:b/>
          <w:bCs/>
          <w:spacing w:val="1"/>
          <w:sz w:val="22"/>
          <w:szCs w:val="22"/>
        </w:rPr>
        <w:t>l</w:t>
      </w:r>
      <w:r w:rsidR="0076615F" w:rsidRPr="000A1E74">
        <w:rPr>
          <w:b/>
          <w:bCs/>
          <w:sz w:val="22"/>
          <w:szCs w:val="22"/>
        </w:rPr>
        <w:t>or</w:t>
      </w:r>
      <w:r w:rsidR="0076615F" w:rsidRPr="000A1E74">
        <w:rPr>
          <w:b/>
          <w:bCs/>
          <w:spacing w:val="1"/>
          <w:sz w:val="22"/>
          <w:szCs w:val="22"/>
        </w:rPr>
        <w:t xml:space="preserve"> </w:t>
      </w:r>
      <w:r w:rsidR="0076615F" w:rsidRPr="000A1E74">
        <w:rPr>
          <w:b/>
          <w:bCs/>
          <w:spacing w:val="-2"/>
          <w:sz w:val="22"/>
          <w:szCs w:val="22"/>
        </w:rPr>
        <w:t>o</w:t>
      </w:r>
      <w:r w:rsidR="0076615F" w:rsidRPr="000A1E74">
        <w:rPr>
          <w:b/>
          <w:bCs/>
          <w:sz w:val="22"/>
          <w:szCs w:val="22"/>
        </w:rPr>
        <w:t>f</w:t>
      </w:r>
      <w:r w:rsidR="0076615F" w:rsidRPr="000A1E74">
        <w:rPr>
          <w:b/>
          <w:bCs/>
          <w:spacing w:val="1"/>
          <w:sz w:val="22"/>
          <w:szCs w:val="22"/>
        </w:rPr>
        <w:t xml:space="preserve"> </w:t>
      </w:r>
      <w:r w:rsidR="0076615F" w:rsidRPr="000A1E74">
        <w:rPr>
          <w:b/>
          <w:bCs/>
          <w:sz w:val="22"/>
          <w:szCs w:val="22"/>
        </w:rPr>
        <w:t>S</w:t>
      </w:r>
      <w:r w:rsidR="0076615F" w:rsidRPr="000A1E74">
        <w:rPr>
          <w:b/>
          <w:bCs/>
          <w:spacing w:val="-2"/>
          <w:sz w:val="22"/>
          <w:szCs w:val="22"/>
        </w:rPr>
        <w:t>c</w:t>
      </w:r>
      <w:r w:rsidR="0076615F" w:rsidRPr="000A1E74">
        <w:rPr>
          <w:b/>
          <w:bCs/>
          <w:spacing w:val="1"/>
          <w:sz w:val="22"/>
          <w:szCs w:val="22"/>
        </w:rPr>
        <w:t>i</w:t>
      </w:r>
      <w:r w:rsidR="0076615F" w:rsidRPr="000A1E74">
        <w:rPr>
          <w:b/>
          <w:bCs/>
          <w:sz w:val="22"/>
          <w:szCs w:val="22"/>
        </w:rPr>
        <w:t>e</w:t>
      </w:r>
      <w:r w:rsidR="0076615F" w:rsidRPr="000A1E74">
        <w:rPr>
          <w:b/>
          <w:bCs/>
          <w:spacing w:val="-2"/>
          <w:sz w:val="22"/>
          <w:szCs w:val="22"/>
        </w:rPr>
        <w:t>n</w:t>
      </w:r>
      <w:r w:rsidR="0076615F" w:rsidRPr="000A1E74">
        <w:rPr>
          <w:b/>
          <w:bCs/>
          <w:sz w:val="22"/>
          <w:szCs w:val="22"/>
        </w:rPr>
        <w:t>ce</w:t>
      </w:r>
      <w:r w:rsidR="0076615F" w:rsidRPr="000A1E74">
        <w:rPr>
          <w:b/>
          <w:bCs/>
          <w:spacing w:val="-2"/>
          <w:sz w:val="22"/>
          <w:szCs w:val="22"/>
        </w:rPr>
        <w:t xml:space="preserve"> </w:t>
      </w:r>
      <w:r w:rsidR="0076615F" w:rsidRPr="000A1E74">
        <w:rPr>
          <w:b/>
          <w:bCs/>
          <w:spacing w:val="1"/>
          <w:sz w:val="22"/>
          <w:szCs w:val="22"/>
        </w:rPr>
        <w:t>i</w:t>
      </w:r>
      <w:r w:rsidR="0076615F" w:rsidRPr="000A1E74">
        <w:rPr>
          <w:b/>
          <w:bCs/>
          <w:sz w:val="22"/>
          <w:szCs w:val="22"/>
        </w:rPr>
        <w:t xml:space="preserve">n </w:t>
      </w:r>
      <w:r w:rsidR="0076615F" w:rsidRPr="000A1E74">
        <w:rPr>
          <w:b/>
          <w:bCs/>
          <w:spacing w:val="-4"/>
          <w:sz w:val="22"/>
          <w:szCs w:val="22"/>
        </w:rPr>
        <w:t>I</w:t>
      </w:r>
      <w:r w:rsidR="0076615F" w:rsidRPr="000A1E74">
        <w:rPr>
          <w:b/>
          <w:bCs/>
          <w:sz w:val="22"/>
          <w:szCs w:val="22"/>
        </w:rPr>
        <w:t>n</w:t>
      </w:r>
      <w:r w:rsidR="0076615F" w:rsidRPr="000A1E74">
        <w:rPr>
          <w:b/>
          <w:bCs/>
          <w:spacing w:val="1"/>
          <w:sz w:val="22"/>
          <w:szCs w:val="22"/>
        </w:rPr>
        <w:t>f</w:t>
      </w:r>
      <w:r w:rsidR="0076615F" w:rsidRPr="000A1E74">
        <w:rPr>
          <w:b/>
          <w:bCs/>
          <w:sz w:val="22"/>
          <w:szCs w:val="22"/>
        </w:rPr>
        <w:t>o</w:t>
      </w:r>
      <w:r w:rsidR="0076615F" w:rsidRPr="000A1E74">
        <w:rPr>
          <w:b/>
          <w:bCs/>
          <w:spacing w:val="1"/>
          <w:sz w:val="22"/>
          <w:szCs w:val="22"/>
        </w:rPr>
        <w:t>r</w:t>
      </w:r>
      <w:r w:rsidR="0076615F" w:rsidRPr="000A1E74">
        <w:rPr>
          <w:b/>
          <w:bCs/>
          <w:spacing w:val="-4"/>
          <w:sz w:val="22"/>
          <w:szCs w:val="22"/>
        </w:rPr>
        <w:t>m</w:t>
      </w:r>
      <w:r w:rsidR="0076615F" w:rsidRPr="000A1E74">
        <w:rPr>
          <w:b/>
          <w:bCs/>
          <w:sz w:val="22"/>
          <w:szCs w:val="22"/>
        </w:rPr>
        <w:t>a</w:t>
      </w:r>
      <w:r w:rsidR="0076615F" w:rsidRPr="000A1E74">
        <w:rPr>
          <w:b/>
          <w:bCs/>
          <w:spacing w:val="1"/>
          <w:sz w:val="22"/>
          <w:szCs w:val="22"/>
        </w:rPr>
        <w:t>ti</w:t>
      </w:r>
      <w:r w:rsidR="0076615F" w:rsidRPr="000A1E74">
        <w:rPr>
          <w:b/>
          <w:bCs/>
          <w:sz w:val="22"/>
          <w:szCs w:val="22"/>
        </w:rPr>
        <w:t>on S</w:t>
      </w:r>
      <w:r w:rsidR="0076615F" w:rsidRPr="000A1E74">
        <w:rPr>
          <w:b/>
          <w:bCs/>
          <w:spacing w:val="-3"/>
          <w:sz w:val="22"/>
          <w:szCs w:val="22"/>
        </w:rPr>
        <w:t>y</w:t>
      </w:r>
      <w:r w:rsidR="0076615F" w:rsidRPr="000A1E74">
        <w:rPr>
          <w:b/>
          <w:bCs/>
          <w:sz w:val="22"/>
          <w:szCs w:val="22"/>
        </w:rPr>
        <w:t>s</w:t>
      </w:r>
      <w:r w:rsidR="0076615F" w:rsidRPr="000A1E74">
        <w:rPr>
          <w:b/>
          <w:bCs/>
          <w:spacing w:val="1"/>
          <w:sz w:val="22"/>
          <w:szCs w:val="22"/>
        </w:rPr>
        <w:t>t</w:t>
      </w:r>
      <w:r w:rsidR="0076615F" w:rsidRPr="000A1E74">
        <w:rPr>
          <w:b/>
          <w:bCs/>
          <w:sz w:val="22"/>
          <w:szCs w:val="22"/>
        </w:rPr>
        <w:t>e</w:t>
      </w:r>
      <w:r w:rsidR="0076615F" w:rsidRPr="000A1E74">
        <w:rPr>
          <w:b/>
          <w:bCs/>
          <w:spacing w:val="-3"/>
          <w:sz w:val="22"/>
          <w:szCs w:val="22"/>
        </w:rPr>
        <w:t>m</w:t>
      </w:r>
      <w:r w:rsidR="0076615F" w:rsidRPr="000A1E74">
        <w:rPr>
          <w:b/>
          <w:bCs/>
          <w:sz w:val="22"/>
          <w:szCs w:val="22"/>
        </w:rPr>
        <w:t>s</w:t>
      </w:r>
    </w:p>
    <w:p w14:paraId="34A792B4" w14:textId="7CFB0E89" w:rsidR="00B97DF2" w:rsidRPr="000A1E74" w:rsidRDefault="00721F19" w:rsidP="00721F19">
      <w:pPr>
        <w:spacing w:before="2"/>
        <w:rPr>
          <w:b/>
          <w:bCs/>
          <w:sz w:val="22"/>
          <w:szCs w:val="22"/>
        </w:rPr>
      </w:pPr>
      <w:r>
        <w:rPr>
          <w:b/>
          <w:bCs/>
          <w:sz w:val="22"/>
          <w:szCs w:val="22"/>
        </w:rPr>
        <w:t xml:space="preserve">   </w:t>
      </w:r>
      <w:r w:rsidR="00B97DF2">
        <w:rPr>
          <w:b/>
          <w:bCs/>
          <w:sz w:val="22"/>
          <w:szCs w:val="22"/>
        </w:rPr>
        <w:t>Certified Salesforce System Administrator</w:t>
      </w:r>
      <w:r w:rsidR="00B97DF2">
        <w:rPr>
          <w:b/>
          <w:bCs/>
          <w:sz w:val="22"/>
          <w:szCs w:val="22"/>
        </w:rPr>
        <w:tab/>
      </w:r>
      <w:r w:rsidR="00B97DF2">
        <w:rPr>
          <w:b/>
          <w:bCs/>
          <w:sz w:val="22"/>
          <w:szCs w:val="22"/>
        </w:rPr>
        <w:tab/>
      </w:r>
      <w:r w:rsidR="00B97DF2">
        <w:rPr>
          <w:b/>
          <w:bCs/>
          <w:sz w:val="22"/>
          <w:szCs w:val="22"/>
        </w:rPr>
        <w:tab/>
      </w:r>
      <w:r w:rsidR="00B97DF2">
        <w:rPr>
          <w:b/>
          <w:bCs/>
          <w:sz w:val="22"/>
          <w:szCs w:val="22"/>
        </w:rPr>
        <w:tab/>
      </w:r>
      <w:r w:rsidR="00B97DF2">
        <w:rPr>
          <w:b/>
          <w:bCs/>
          <w:sz w:val="22"/>
          <w:szCs w:val="22"/>
        </w:rPr>
        <w:tab/>
      </w:r>
      <w:r>
        <w:rPr>
          <w:b/>
          <w:bCs/>
          <w:sz w:val="22"/>
          <w:szCs w:val="22"/>
        </w:rPr>
        <w:tab/>
        <w:t xml:space="preserve"> April</w:t>
      </w:r>
      <w:r w:rsidR="00B97DF2">
        <w:rPr>
          <w:b/>
          <w:bCs/>
          <w:sz w:val="22"/>
          <w:szCs w:val="22"/>
        </w:rPr>
        <w:t xml:space="preserve"> 2019</w:t>
      </w:r>
    </w:p>
    <w:p w14:paraId="3BAFA156" w14:textId="77777777" w:rsidR="00E249AC" w:rsidRDefault="00E249AC">
      <w:pPr>
        <w:spacing w:before="18" w:line="240" w:lineRule="exact"/>
        <w:rPr>
          <w:sz w:val="24"/>
          <w:szCs w:val="24"/>
        </w:rPr>
      </w:pPr>
    </w:p>
    <w:p w14:paraId="5BCD3C67" w14:textId="77777777" w:rsidR="00880597" w:rsidRDefault="00880597">
      <w:pPr>
        <w:ind w:left="140"/>
        <w:rPr>
          <w:b/>
          <w:spacing w:val="-1"/>
          <w:sz w:val="22"/>
          <w:szCs w:val="22"/>
        </w:rPr>
      </w:pPr>
    </w:p>
    <w:p w14:paraId="118843BA" w14:textId="52BF2426" w:rsidR="00CB4519" w:rsidRDefault="0076615F" w:rsidP="00CB4519">
      <w:pPr>
        <w:ind w:left="140"/>
        <w:rPr>
          <w:b/>
          <w:sz w:val="22"/>
          <w:szCs w:val="22"/>
        </w:rPr>
      </w:pPr>
      <w:r>
        <w:rPr>
          <w:b/>
          <w:spacing w:val="-1"/>
          <w:sz w:val="22"/>
          <w:szCs w:val="22"/>
        </w:rPr>
        <w:t>R</w:t>
      </w:r>
      <w:r>
        <w:rPr>
          <w:b/>
          <w:sz w:val="22"/>
          <w:szCs w:val="22"/>
        </w:rPr>
        <w:t>e</w:t>
      </w:r>
      <w:r>
        <w:rPr>
          <w:b/>
          <w:spacing w:val="1"/>
          <w:sz w:val="22"/>
          <w:szCs w:val="22"/>
        </w:rPr>
        <w:t>l</w:t>
      </w:r>
      <w:r>
        <w:rPr>
          <w:b/>
          <w:sz w:val="22"/>
          <w:szCs w:val="22"/>
        </w:rPr>
        <w:t>eva</w:t>
      </w:r>
      <w:r>
        <w:rPr>
          <w:b/>
          <w:spacing w:val="-2"/>
          <w:sz w:val="22"/>
          <w:szCs w:val="22"/>
        </w:rPr>
        <w:t>n</w:t>
      </w:r>
      <w:r>
        <w:rPr>
          <w:b/>
          <w:sz w:val="22"/>
          <w:szCs w:val="22"/>
        </w:rPr>
        <w:t>t</w:t>
      </w:r>
      <w:r>
        <w:rPr>
          <w:b/>
          <w:spacing w:val="1"/>
          <w:sz w:val="22"/>
          <w:szCs w:val="22"/>
        </w:rPr>
        <w:t xml:space="preserve"> </w:t>
      </w:r>
      <w:r w:rsidR="00A61A62">
        <w:rPr>
          <w:b/>
          <w:spacing w:val="1"/>
          <w:sz w:val="22"/>
          <w:szCs w:val="22"/>
        </w:rPr>
        <w:t xml:space="preserve">College </w:t>
      </w:r>
      <w:r>
        <w:rPr>
          <w:b/>
          <w:spacing w:val="-1"/>
          <w:sz w:val="22"/>
          <w:szCs w:val="22"/>
        </w:rPr>
        <w:t>C</w:t>
      </w:r>
      <w:r>
        <w:rPr>
          <w:b/>
          <w:sz w:val="22"/>
          <w:szCs w:val="22"/>
        </w:rPr>
        <w:t>our</w:t>
      </w:r>
      <w:r>
        <w:rPr>
          <w:b/>
          <w:spacing w:val="-2"/>
          <w:sz w:val="22"/>
          <w:szCs w:val="22"/>
        </w:rPr>
        <w:t>se</w:t>
      </w:r>
      <w:r>
        <w:rPr>
          <w:b/>
          <w:spacing w:val="1"/>
          <w:sz w:val="22"/>
          <w:szCs w:val="22"/>
        </w:rPr>
        <w:t>w</w:t>
      </w:r>
      <w:r>
        <w:rPr>
          <w:b/>
          <w:sz w:val="22"/>
          <w:szCs w:val="22"/>
        </w:rPr>
        <w:t>ork</w:t>
      </w:r>
    </w:p>
    <w:p w14:paraId="4E9C67B5" w14:textId="77777777" w:rsidR="00CB4519" w:rsidRPr="00CB4519" w:rsidRDefault="00CB4519" w:rsidP="00CB4519">
      <w:pPr>
        <w:ind w:left="140"/>
        <w:rPr>
          <w:b/>
          <w:sz w:val="22"/>
          <w:szCs w:val="22"/>
        </w:rPr>
      </w:pPr>
    </w:p>
    <w:tbl>
      <w:tblPr>
        <w:tblStyle w:val="TableGrid"/>
        <w:tblW w:w="0" w:type="auto"/>
        <w:tblInd w:w="1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65"/>
        <w:gridCol w:w="3150"/>
        <w:gridCol w:w="3151"/>
      </w:tblGrid>
      <w:tr w:rsidR="00CB4519" w14:paraId="04F89C74" w14:textId="77777777" w:rsidTr="00CB4519">
        <w:tc>
          <w:tcPr>
            <w:tcW w:w="3203" w:type="dxa"/>
          </w:tcPr>
          <w:p w14:paraId="62919148" w14:textId="61436078" w:rsidR="00CB4519" w:rsidRDefault="00CB4519" w:rsidP="00CB4519">
            <w:pPr>
              <w:spacing w:line="240" w:lineRule="exact"/>
              <w:rPr>
                <w:sz w:val="22"/>
                <w:szCs w:val="22"/>
              </w:rPr>
            </w:pPr>
            <w:r>
              <w:rPr>
                <w:sz w:val="22"/>
                <w:szCs w:val="22"/>
              </w:rPr>
              <w:t>Econo</w:t>
            </w:r>
            <w:r>
              <w:rPr>
                <w:spacing w:val="-4"/>
                <w:sz w:val="22"/>
                <w:szCs w:val="22"/>
              </w:rPr>
              <w:t>m</w:t>
            </w:r>
            <w:r>
              <w:rPr>
                <w:spacing w:val="1"/>
                <w:sz w:val="22"/>
                <w:szCs w:val="22"/>
              </w:rPr>
              <w:t>i</w:t>
            </w:r>
            <w:r>
              <w:rPr>
                <w:sz w:val="22"/>
                <w:szCs w:val="22"/>
              </w:rPr>
              <w:t>c</w:t>
            </w:r>
            <w:r>
              <w:rPr>
                <w:spacing w:val="1"/>
                <w:sz w:val="22"/>
                <w:szCs w:val="22"/>
              </w:rPr>
              <w:t>/</w:t>
            </w:r>
            <w:r>
              <w:rPr>
                <w:spacing w:val="-1"/>
                <w:sz w:val="22"/>
                <w:szCs w:val="22"/>
              </w:rPr>
              <w:t>B</w:t>
            </w:r>
            <w:r>
              <w:rPr>
                <w:sz w:val="22"/>
                <w:szCs w:val="22"/>
              </w:rPr>
              <w:t>u</w:t>
            </w:r>
            <w:r>
              <w:rPr>
                <w:spacing w:val="-2"/>
                <w:sz w:val="22"/>
                <w:szCs w:val="22"/>
              </w:rPr>
              <w:t>s</w:t>
            </w:r>
            <w:r>
              <w:rPr>
                <w:spacing w:val="1"/>
                <w:sz w:val="22"/>
                <w:szCs w:val="22"/>
              </w:rPr>
              <w:t>i</w:t>
            </w:r>
            <w:r>
              <w:rPr>
                <w:sz w:val="22"/>
                <w:szCs w:val="22"/>
              </w:rPr>
              <w:t>n</w:t>
            </w:r>
            <w:r>
              <w:rPr>
                <w:spacing w:val="-2"/>
                <w:sz w:val="22"/>
                <w:szCs w:val="22"/>
              </w:rPr>
              <w:t>e</w:t>
            </w:r>
            <w:r>
              <w:rPr>
                <w:sz w:val="22"/>
                <w:szCs w:val="22"/>
              </w:rPr>
              <w:t>ss</w:t>
            </w:r>
            <w:r>
              <w:rPr>
                <w:spacing w:val="1"/>
                <w:sz w:val="22"/>
                <w:szCs w:val="22"/>
              </w:rPr>
              <w:t xml:space="preserve"> </w:t>
            </w:r>
            <w:r>
              <w:rPr>
                <w:sz w:val="22"/>
                <w:szCs w:val="22"/>
              </w:rPr>
              <w:t>E</w:t>
            </w:r>
            <w:r>
              <w:rPr>
                <w:spacing w:val="-2"/>
                <w:sz w:val="22"/>
                <w:szCs w:val="22"/>
              </w:rPr>
              <w:t>t</w:t>
            </w:r>
            <w:r>
              <w:rPr>
                <w:sz w:val="22"/>
                <w:szCs w:val="22"/>
              </w:rPr>
              <w:t>hn</w:t>
            </w:r>
            <w:r>
              <w:rPr>
                <w:spacing w:val="-1"/>
                <w:sz w:val="22"/>
                <w:szCs w:val="22"/>
              </w:rPr>
              <w:t>i</w:t>
            </w:r>
            <w:r>
              <w:rPr>
                <w:sz w:val="22"/>
                <w:szCs w:val="22"/>
              </w:rPr>
              <w:t>cs</w:t>
            </w:r>
          </w:p>
        </w:tc>
        <w:tc>
          <w:tcPr>
            <w:tcW w:w="3203" w:type="dxa"/>
          </w:tcPr>
          <w:p w14:paraId="057F5220" w14:textId="2F3FF843" w:rsidR="00CB4519" w:rsidRDefault="00CB4519">
            <w:pPr>
              <w:spacing w:line="240" w:lineRule="exact"/>
              <w:rPr>
                <w:sz w:val="22"/>
                <w:szCs w:val="22"/>
              </w:rPr>
            </w:pPr>
            <w:r>
              <w:rPr>
                <w:spacing w:val="-1"/>
                <w:sz w:val="22"/>
                <w:szCs w:val="22"/>
              </w:rPr>
              <w:t>A</w:t>
            </w:r>
            <w:r>
              <w:rPr>
                <w:sz w:val="22"/>
                <w:szCs w:val="22"/>
              </w:rPr>
              <w:t>p</w:t>
            </w:r>
            <w:r>
              <w:rPr>
                <w:spacing w:val="-2"/>
                <w:sz w:val="22"/>
                <w:szCs w:val="22"/>
              </w:rPr>
              <w:t>p</w:t>
            </w:r>
            <w:r>
              <w:rPr>
                <w:spacing w:val="1"/>
                <w:sz w:val="22"/>
                <w:szCs w:val="22"/>
              </w:rPr>
              <w:t>l</w:t>
            </w:r>
            <w:r>
              <w:rPr>
                <w:spacing w:val="-1"/>
                <w:sz w:val="22"/>
                <w:szCs w:val="22"/>
              </w:rPr>
              <w:t>i</w:t>
            </w:r>
            <w:r>
              <w:rPr>
                <w:sz w:val="22"/>
                <w:szCs w:val="22"/>
              </w:rPr>
              <w:t>ca</w:t>
            </w:r>
            <w:r>
              <w:rPr>
                <w:spacing w:val="-1"/>
                <w:sz w:val="22"/>
                <w:szCs w:val="22"/>
              </w:rPr>
              <w:t>t</w:t>
            </w:r>
            <w:r>
              <w:rPr>
                <w:spacing w:val="1"/>
                <w:sz w:val="22"/>
                <w:szCs w:val="22"/>
              </w:rPr>
              <w:t>i</w:t>
            </w:r>
            <w:r>
              <w:rPr>
                <w:sz w:val="22"/>
                <w:szCs w:val="22"/>
              </w:rPr>
              <w:t xml:space="preserve">on </w:t>
            </w:r>
            <w:r>
              <w:rPr>
                <w:spacing w:val="-1"/>
                <w:sz w:val="22"/>
                <w:szCs w:val="22"/>
              </w:rPr>
              <w:t>D</w:t>
            </w:r>
            <w:r>
              <w:rPr>
                <w:sz w:val="22"/>
                <w:szCs w:val="22"/>
              </w:rPr>
              <w:t>e</w:t>
            </w:r>
            <w:r>
              <w:rPr>
                <w:spacing w:val="-2"/>
                <w:sz w:val="22"/>
                <w:szCs w:val="22"/>
              </w:rPr>
              <w:t>v</w:t>
            </w:r>
            <w:r>
              <w:rPr>
                <w:sz w:val="22"/>
                <w:szCs w:val="22"/>
              </w:rPr>
              <w:t>e</w:t>
            </w:r>
            <w:r>
              <w:rPr>
                <w:spacing w:val="-1"/>
                <w:sz w:val="22"/>
                <w:szCs w:val="22"/>
              </w:rPr>
              <w:t>l</w:t>
            </w:r>
            <w:r>
              <w:rPr>
                <w:spacing w:val="-2"/>
                <w:sz w:val="22"/>
                <w:szCs w:val="22"/>
              </w:rPr>
              <w:t>o</w:t>
            </w:r>
            <w:r>
              <w:rPr>
                <w:sz w:val="22"/>
                <w:szCs w:val="22"/>
              </w:rPr>
              <w:t>p</w:t>
            </w:r>
            <w:r>
              <w:rPr>
                <w:spacing w:val="-4"/>
                <w:sz w:val="22"/>
                <w:szCs w:val="22"/>
              </w:rPr>
              <w:t>m</w:t>
            </w:r>
            <w:r>
              <w:rPr>
                <w:sz w:val="22"/>
                <w:szCs w:val="22"/>
              </w:rPr>
              <w:t>ent</w:t>
            </w:r>
            <w:r>
              <w:rPr>
                <w:spacing w:val="4"/>
                <w:sz w:val="22"/>
                <w:szCs w:val="22"/>
              </w:rPr>
              <w:t xml:space="preserve"> </w:t>
            </w:r>
            <w:r>
              <w:rPr>
                <w:sz w:val="22"/>
                <w:szCs w:val="22"/>
              </w:rPr>
              <w:t xml:space="preserve">I        </w:t>
            </w:r>
            <w:r>
              <w:rPr>
                <w:spacing w:val="52"/>
                <w:sz w:val="22"/>
                <w:szCs w:val="22"/>
              </w:rPr>
              <w:t xml:space="preserve"> </w:t>
            </w:r>
          </w:p>
        </w:tc>
        <w:tc>
          <w:tcPr>
            <w:tcW w:w="3204" w:type="dxa"/>
          </w:tcPr>
          <w:p w14:paraId="007E365F" w14:textId="70725FDB" w:rsidR="00CB4519" w:rsidRDefault="00CB4519">
            <w:pPr>
              <w:spacing w:line="240" w:lineRule="exact"/>
              <w:rPr>
                <w:sz w:val="22"/>
                <w:szCs w:val="22"/>
              </w:rPr>
            </w:pPr>
            <w:r>
              <w:rPr>
                <w:spacing w:val="-1"/>
                <w:sz w:val="22"/>
                <w:szCs w:val="22"/>
              </w:rPr>
              <w:t>A</w:t>
            </w:r>
            <w:r>
              <w:rPr>
                <w:sz w:val="22"/>
                <w:szCs w:val="22"/>
              </w:rPr>
              <w:t>pp</w:t>
            </w:r>
            <w:r>
              <w:rPr>
                <w:spacing w:val="1"/>
                <w:sz w:val="22"/>
                <w:szCs w:val="22"/>
              </w:rPr>
              <w:t>li</w:t>
            </w:r>
            <w:r>
              <w:rPr>
                <w:spacing w:val="-2"/>
                <w:sz w:val="22"/>
                <w:szCs w:val="22"/>
              </w:rPr>
              <w:t>c</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D</w:t>
            </w:r>
            <w:r>
              <w:rPr>
                <w:sz w:val="22"/>
                <w:szCs w:val="22"/>
              </w:rPr>
              <w:t>e</w:t>
            </w:r>
            <w:r>
              <w:rPr>
                <w:spacing w:val="-2"/>
                <w:sz w:val="22"/>
                <w:szCs w:val="22"/>
              </w:rPr>
              <w:t>v</w:t>
            </w:r>
            <w:r>
              <w:rPr>
                <w:sz w:val="22"/>
                <w:szCs w:val="22"/>
              </w:rPr>
              <w:t>e</w:t>
            </w:r>
            <w:r>
              <w:rPr>
                <w:spacing w:val="-1"/>
                <w:sz w:val="22"/>
                <w:szCs w:val="22"/>
              </w:rPr>
              <w:t>l</w:t>
            </w:r>
            <w:r>
              <w:rPr>
                <w:sz w:val="22"/>
                <w:szCs w:val="22"/>
              </w:rPr>
              <w:t>op</w:t>
            </w:r>
            <w:r>
              <w:rPr>
                <w:spacing w:val="-4"/>
                <w:sz w:val="22"/>
                <w:szCs w:val="22"/>
              </w:rPr>
              <w:t>m</w:t>
            </w:r>
            <w:r>
              <w:rPr>
                <w:sz w:val="22"/>
                <w:szCs w:val="22"/>
              </w:rPr>
              <w:t>ent</w:t>
            </w:r>
            <w:r>
              <w:rPr>
                <w:spacing w:val="1"/>
                <w:sz w:val="22"/>
                <w:szCs w:val="22"/>
              </w:rPr>
              <w:t xml:space="preserve"> </w:t>
            </w:r>
            <w:r>
              <w:rPr>
                <w:spacing w:val="-2"/>
                <w:sz w:val="22"/>
                <w:szCs w:val="22"/>
              </w:rPr>
              <w:t>I</w:t>
            </w:r>
            <w:r>
              <w:rPr>
                <w:sz w:val="22"/>
                <w:szCs w:val="22"/>
              </w:rPr>
              <w:t>I</w:t>
            </w:r>
          </w:p>
        </w:tc>
      </w:tr>
      <w:tr w:rsidR="00CB4519" w14:paraId="3E186106" w14:textId="77777777" w:rsidTr="00CB4519">
        <w:tc>
          <w:tcPr>
            <w:tcW w:w="3203" w:type="dxa"/>
          </w:tcPr>
          <w:p w14:paraId="5096BB9F" w14:textId="2B461747" w:rsidR="00CB4519" w:rsidRDefault="00CB4519">
            <w:pPr>
              <w:spacing w:line="240" w:lineRule="exact"/>
              <w:rPr>
                <w:sz w:val="22"/>
                <w:szCs w:val="22"/>
              </w:rPr>
            </w:pPr>
            <w:r>
              <w:rPr>
                <w:sz w:val="22"/>
                <w:szCs w:val="22"/>
              </w:rPr>
              <w:t xml:space="preserve">Web </w:t>
            </w:r>
            <w:r>
              <w:rPr>
                <w:spacing w:val="-1"/>
                <w:sz w:val="22"/>
                <w:szCs w:val="22"/>
              </w:rPr>
              <w:t>D</w:t>
            </w:r>
            <w:r>
              <w:rPr>
                <w:sz w:val="22"/>
                <w:szCs w:val="22"/>
              </w:rPr>
              <w:t>e</w:t>
            </w:r>
            <w:r>
              <w:rPr>
                <w:spacing w:val="-2"/>
                <w:sz w:val="22"/>
                <w:szCs w:val="22"/>
              </w:rPr>
              <w:t>v</w:t>
            </w:r>
            <w:r>
              <w:rPr>
                <w:sz w:val="22"/>
                <w:szCs w:val="22"/>
              </w:rPr>
              <w:t>e</w:t>
            </w:r>
            <w:r>
              <w:rPr>
                <w:spacing w:val="1"/>
                <w:sz w:val="22"/>
                <w:szCs w:val="22"/>
              </w:rPr>
              <w:t>l</w:t>
            </w:r>
            <w:r>
              <w:rPr>
                <w:sz w:val="22"/>
                <w:szCs w:val="22"/>
              </w:rPr>
              <w:t>op</w:t>
            </w:r>
            <w:r>
              <w:rPr>
                <w:spacing w:val="-4"/>
                <w:sz w:val="22"/>
                <w:szCs w:val="22"/>
              </w:rPr>
              <w:t>m</w:t>
            </w:r>
            <w:r>
              <w:rPr>
                <w:sz w:val="22"/>
                <w:szCs w:val="22"/>
              </w:rPr>
              <w:t>ent</w:t>
            </w:r>
            <w:r>
              <w:rPr>
                <w:spacing w:val="1"/>
                <w:sz w:val="22"/>
                <w:szCs w:val="22"/>
              </w:rPr>
              <w:t xml:space="preserve"> </w:t>
            </w:r>
            <w:r>
              <w:rPr>
                <w:sz w:val="22"/>
                <w:szCs w:val="22"/>
              </w:rPr>
              <w:t>I</w:t>
            </w:r>
          </w:p>
        </w:tc>
        <w:tc>
          <w:tcPr>
            <w:tcW w:w="3203" w:type="dxa"/>
          </w:tcPr>
          <w:p w14:paraId="41A8B1EA" w14:textId="77777777" w:rsidR="00CB4519" w:rsidRDefault="00CB4519">
            <w:pPr>
              <w:spacing w:line="240" w:lineRule="exact"/>
              <w:rPr>
                <w:sz w:val="22"/>
                <w:szCs w:val="22"/>
              </w:rPr>
            </w:pPr>
          </w:p>
        </w:tc>
        <w:tc>
          <w:tcPr>
            <w:tcW w:w="3204" w:type="dxa"/>
          </w:tcPr>
          <w:p w14:paraId="7FBE2EDA" w14:textId="77777777" w:rsidR="00CB4519" w:rsidRDefault="00CB4519">
            <w:pPr>
              <w:spacing w:line="240" w:lineRule="exact"/>
              <w:rPr>
                <w:sz w:val="22"/>
                <w:szCs w:val="22"/>
              </w:rPr>
            </w:pPr>
          </w:p>
        </w:tc>
      </w:tr>
    </w:tbl>
    <w:p w14:paraId="3078102D" w14:textId="77777777" w:rsidR="00E249AC" w:rsidRDefault="00E249AC">
      <w:pPr>
        <w:spacing w:before="18" w:line="240" w:lineRule="exact"/>
        <w:rPr>
          <w:sz w:val="24"/>
          <w:szCs w:val="24"/>
        </w:rPr>
      </w:pPr>
    </w:p>
    <w:p w14:paraId="091161E5" w14:textId="77777777" w:rsidR="00880597" w:rsidRDefault="00880597">
      <w:pPr>
        <w:ind w:left="140"/>
        <w:rPr>
          <w:b/>
          <w:sz w:val="22"/>
          <w:szCs w:val="22"/>
        </w:rPr>
      </w:pPr>
    </w:p>
    <w:p w14:paraId="7AE555F8" w14:textId="77777777" w:rsidR="00E249AC" w:rsidRDefault="0076615F">
      <w:pPr>
        <w:ind w:left="140"/>
        <w:rPr>
          <w:sz w:val="22"/>
          <w:szCs w:val="22"/>
        </w:rPr>
      </w:pPr>
      <w:r>
        <w:rPr>
          <w:b/>
          <w:sz w:val="22"/>
          <w:szCs w:val="22"/>
        </w:rPr>
        <w:t>S</w:t>
      </w:r>
      <w:r>
        <w:rPr>
          <w:b/>
          <w:spacing w:val="-1"/>
          <w:sz w:val="22"/>
          <w:szCs w:val="22"/>
        </w:rPr>
        <w:t>k</w:t>
      </w:r>
      <w:r>
        <w:rPr>
          <w:b/>
          <w:spacing w:val="1"/>
          <w:sz w:val="22"/>
          <w:szCs w:val="22"/>
        </w:rPr>
        <w:t>i</w:t>
      </w:r>
      <w:r>
        <w:rPr>
          <w:b/>
          <w:spacing w:val="-1"/>
          <w:sz w:val="22"/>
          <w:szCs w:val="22"/>
        </w:rPr>
        <w:t>l</w:t>
      </w:r>
      <w:r>
        <w:rPr>
          <w:b/>
          <w:spacing w:val="1"/>
          <w:sz w:val="22"/>
          <w:szCs w:val="22"/>
        </w:rPr>
        <w:t>l</w:t>
      </w:r>
      <w:r>
        <w:rPr>
          <w:b/>
          <w:sz w:val="22"/>
          <w:szCs w:val="22"/>
        </w:rPr>
        <w:t>s</w:t>
      </w:r>
      <w:r>
        <w:rPr>
          <w:b/>
          <w:spacing w:val="-2"/>
          <w:sz w:val="22"/>
          <w:szCs w:val="22"/>
        </w:rPr>
        <w:t xml:space="preserve"> </w:t>
      </w:r>
      <w:r>
        <w:rPr>
          <w:b/>
          <w:sz w:val="22"/>
          <w:szCs w:val="22"/>
        </w:rPr>
        <w:t>/</w:t>
      </w:r>
      <w:r>
        <w:rPr>
          <w:b/>
          <w:spacing w:val="-1"/>
          <w:sz w:val="22"/>
          <w:szCs w:val="22"/>
        </w:rPr>
        <w:t xml:space="preserve"> </w:t>
      </w:r>
      <w:r>
        <w:rPr>
          <w:b/>
          <w:spacing w:val="2"/>
          <w:sz w:val="22"/>
          <w:szCs w:val="22"/>
        </w:rPr>
        <w:t>P</w:t>
      </w:r>
      <w:r>
        <w:rPr>
          <w:b/>
          <w:sz w:val="22"/>
          <w:szCs w:val="22"/>
        </w:rPr>
        <w:t>ro</w:t>
      </w:r>
      <w:r>
        <w:rPr>
          <w:b/>
          <w:spacing w:val="-2"/>
          <w:sz w:val="22"/>
          <w:szCs w:val="22"/>
        </w:rPr>
        <w:t>g</w:t>
      </w:r>
      <w:r>
        <w:rPr>
          <w:b/>
          <w:sz w:val="22"/>
          <w:szCs w:val="22"/>
        </w:rPr>
        <w:t>ram</w:t>
      </w:r>
      <w:r>
        <w:rPr>
          <w:b/>
          <w:spacing w:val="-1"/>
          <w:sz w:val="22"/>
          <w:szCs w:val="22"/>
        </w:rPr>
        <w:t xml:space="preserve"> </w:t>
      </w:r>
      <w:r>
        <w:rPr>
          <w:b/>
          <w:spacing w:val="1"/>
          <w:sz w:val="22"/>
          <w:szCs w:val="22"/>
        </w:rPr>
        <w:t>K</w:t>
      </w:r>
      <w:r>
        <w:rPr>
          <w:b/>
          <w:sz w:val="22"/>
          <w:szCs w:val="22"/>
        </w:rPr>
        <w:t>n</w:t>
      </w:r>
      <w:r>
        <w:rPr>
          <w:b/>
          <w:spacing w:val="-3"/>
          <w:sz w:val="22"/>
          <w:szCs w:val="22"/>
        </w:rPr>
        <w:t>o</w:t>
      </w:r>
      <w:r>
        <w:rPr>
          <w:b/>
          <w:spacing w:val="1"/>
          <w:sz w:val="22"/>
          <w:szCs w:val="22"/>
        </w:rPr>
        <w:t>w</w:t>
      </w:r>
      <w:r>
        <w:rPr>
          <w:b/>
          <w:spacing w:val="-1"/>
          <w:sz w:val="22"/>
          <w:szCs w:val="22"/>
        </w:rPr>
        <w:t>l</w:t>
      </w:r>
      <w:r>
        <w:rPr>
          <w:b/>
          <w:sz w:val="22"/>
          <w:szCs w:val="22"/>
        </w:rPr>
        <w:t>e</w:t>
      </w:r>
      <w:r>
        <w:rPr>
          <w:b/>
          <w:spacing w:val="-2"/>
          <w:sz w:val="22"/>
          <w:szCs w:val="22"/>
        </w:rPr>
        <w:t>d</w:t>
      </w:r>
      <w:r>
        <w:rPr>
          <w:b/>
          <w:sz w:val="22"/>
          <w:szCs w:val="22"/>
        </w:rPr>
        <w:t>ge</w:t>
      </w:r>
    </w:p>
    <w:p w14:paraId="4B200BBF" w14:textId="77777777" w:rsidR="00E249AC" w:rsidRDefault="00E249AC">
      <w:pPr>
        <w:spacing w:before="13" w:line="240" w:lineRule="exact"/>
        <w:rPr>
          <w:sz w:val="24"/>
          <w:szCs w:val="24"/>
        </w:rPr>
      </w:pPr>
    </w:p>
    <w:p w14:paraId="276F7395" w14:textId="77777777" w:rsidR="00E249AC" w:rsidRDefault="0076615F">
      <w:pPr>
        <w:ind w:left="140"/>
        <w:rPr>
          <w:b/>
          <w:sz w:val="22"/>
          <w:szCs w:val="22"/>
        </w:rPr>
      </w:pPr>
      <w:r>
        <w:rPr>
          <w:b/>
          <w:spacing w:val="2"/>
          <w:sz w:val="22"/>
          <w:szCs w:val="22"/>
        </w:rPr>
        <w:t>P</w:t>
      </w:r>
      <w:r>
        <w:rPr>
          <w:b/>
          <w:sz w:val="22"/>
          <w:szCs w:val="22"/>
        </w:rPr>
        <w:t>r</w:t>
      </w:r>
      <w:r>
        <w:rPr>
          <w:b/>
          <w:spacing w:val="-2"/>
          <w:sz w:val="22"/>
          <w:szCs w:val="22"/>
        </w:rPr>
        <w:t>o</w:t>
      </w:r>
      <w:r>
        <w:rPr>
          <w:b/>
          <w:sz w:val="22"/>
          <w:szCs w:val="22"/>
        </w:rPr>
        <w:t>gr</w:t>
      </w:r>
      <w:r>
        <w:rPr>
          <w:b/>
          <w:spacing w:val="-2"/>
          <w:sz w:val="22"/>
          <w:szCs w:val="22"/>
        </w:rPr>
        <w:t>a</w:t>
      </w:r>
      <w:r>
        <w:rPr>
          <w:b/>
          <w:spacing w:val="1"/>
          <w:sz w:val="22"/>
          <w:szCs w:val="22"/>
        </w:rPr>
        <w:t>m</w:t>
      </w:r>
      <w:r>
        <w:rPr>
          <w:b/>
          <w:spacing w:val="-2"/>
          <w:sz w:val="22"/>
          <w:szCs w:val="22"/>
        </w:rPr>
        <w:t>m</w:t>
      </w:r>
      <w:r>
        <w:rPr>
          <w:b/>
          <w:spacing w:val="1"/>
          <w:sz w:val="22"/>
          <w:szCs w:val="22"/>
        </w:rPr>
        <w:t>i</w:t>
      </w:r>
      <w:r>
        <w:rPr>
          <w:b/>
          <w:sz w:val="22"/>
          <w:szCs w:val="22"/>
        </w:rPr>
        <w:t>ng</w:t>
      </w:r>
    </w:p>
    <w:tbl>
      <w:tblPr>
        <w:tblStyle w:val="TableGrid"/>
        <w:tblW w:w="0" w:type="auto"/>
        <w:tblInd w:w="1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55"/>
        <w:gridCol w:w="3157"/>
        <w:gridCol w:w="3158"/>
      </w:tblGrid>
      <w:tr w:rsidR="00CB4519" w14:paraId="446C3F88" w14:textId="77777777" w:rsidTr="00CB4519">
        <w:tc>
          <w:tcPr>
            <w:tcW w:w="3203" w:type="dxa"/>
          </w:tcPr>
          <w:p w14:paraId="555FA79E" w14:textId="423307E8" w:rsidR="00CB4519" w:rsidRDefault="00CB4519">
            <w:pPr>
              <w:rPr>
                <w:sz w:val="22"/>
                <w:szCs w:val="22"/>
              </w:rPr>
            </w:pPr>
            <w:r>
              <w:rPr>
                <w:b/>
                <w:spacing w:val="-1"/>
                <w:sz w:val="22"/>
                <w:szCs w:val="22"/>
              </w:rPr>
              <w:t>Salesforce (3 Years)</w:t>
            </w:r>
          </w:p>
        </w:tc>
        <w:tc>
          <w:tcPr>
            <w:tcW w:w="3203" w:type="dxa"/>
          </w:tcPr>
          <w:p w14:paraId="51AE4DCF" w14:textId="4B32D2F0" w:rsidR="00CB4519" w:rsidRDefault="009657FE">
            <w:pPr>
              <w:rPr>
                <w:sz w:val="22"/>
                <w:szCs w:val="22"/>
              </w:rPr>
            </w:pPr>
            <w:r>
              <w:rPr>
                <w:b/>
                <w:spacing w:val="-1"/>
                <w:sz w:val="22"/>
                <w:szCs w:val="22"/>
              </w:rPr>
              <w:t>Entity Framework</w:t>
            </w:r>
            <w:r w:rsidR="00CB4519">
              <w:rPr>
                <w:b/>
                <w:spacing w:val="-1"/>
                <w:sz w:val="22"/>
                <w:szCs w:val="22"/>
              </w:rPr>
              <w:t xml:space="preserve"> (</w:t>
            </w:r>
            <w:r w:rsidR="0037545D">
              <w:rPr>
                <w:b/>
                <w:spacing w:val="-1"/>
                <w:sz w:val="22"/>
                <w:szCs w:val="22"/>
              </w:rPr>
              <w:t>8</w:t>
            </w:r>
            <w:r w:rsidR="00CB4519">
              <w:rPr>
                <w:b/>
                <w:spacing w:val="-1"/>
                <w:sz w:val="22"/>
                <w:szCs w:val="22"/>
              </w:rPr>
              <w:t xml:space="preserve"> Years)</w:t>
            </w:r>
          </w:p>
        </w:tc>
        <w:tc>
          <w:tcPr>
            <w:tcW w:w="3204" w:type="dxa"/>
          </w:tcPr>
          <w:p w14:paraId="26EBF03E" w14:textId="16CDF2B7" w:rsidR="00CB4519" w:rsidRDefault="00CB4519">
            <w:pPr>
              <w:rPr>
                <w:sz w:val="22"/>
                <w:szCs w:val="22"/>
              </w:rPr>
            </w:pPr>
            <w:r>
              <w:rPr>
                <w:b/>
                <w:spacing w:val="-1"/>
                <w:sz w:val="22"/>
                <w:szCs w:val="22"/>
              </w:rPr>
              <w:t>.NET</w:t>
            </w:r>
            <w:r>
              <w:rPr>
                <w:b/>
                <w:sz w:val="22"/>
                <w:szCs w:val="22"/>
              </w:rPr>
              <w:t xml:space="preserve"> </w:t>
            </w:r>
            <w:r w:rsidR="009657FE">
              <w:rPr>
                <w:b/>
                <w:sz w:val="22"/>
                <w:szCs w:val="22"/>
              </w:rPr>
              <w:t xml:space="preserve">Framework </w:t>
            </w:r>
            <w:r>
              <w:rPr>
                <w:b/>
                <w:spacing w:val="1"/>
                <w:sz w:val="22"/>
                <w:szCs w:val="22"/>
              </w:rPr>
              <w:t>(</w:t>
            </w:r>
            <w:r w:rsidR="0037545D">
              <w:rPr>
                <w:b/>
                <w:spacing w:val="1"/>
                <w:sz w:val="22"/>
                <w:szCs w:val="22"/>
              </w:rPr>
              <w:t>10</w:t>
            </w:r>
            <w:r>
              <w:rPr>
                <w:b/>
                <w:spacing w:val="-2"/>
                <w:sz w:val="22"/>
                <w:szCs w:val="22"/>
              </w:rPr>
              <w:t xml:space="preserve"> </w:t>
            </w:r>
            <w:r>
              <w:rPr>
                <w:b/>
                <w:spacing w:val="1"/>
                <w:sz w:val="22"/>
                <w:szCs w:val="22"/>
              </w:rPr>
              <w:t>Years</w:t>
            </w:r>
            <w:r>
              <w:rPr>
                <w:b/>
                <w:sz w:val="22"/>
                <w:szCs w:val="22"/>
              </w:rPr>
              <w:t>)</w:t>
            </w:r>
            <w:r>
              <w:rPr>
                <w:b/>
                <w:spacing w:val="1"/>
                <w:sz w:val="22"/>
                <w:szCs w:val="22"/>
              </w:rPr>
              <w:t xml:space="preserve"> </w:t>
            </w:r>
          </w:p>
        </w:tc>
      </w:tr>
      <w:tr w:rsidR="00CB4519" w14:paraId="522CB90B" w14:textId="77777777" w:rsidTr="00CB4519">
        <w:tc>
          <w:tcPr>
            <w:tcW w:w="3203" w:type="dxa"/>
          </w:tcPr>
          <w:p w14:paraId="07CE296A" w14:textId="1B9CA251" w:rsidR="00CB4519" w:rsidRDefault="00CB4519">
            <w:pPr>
              <w:rPr>
                <w:sz w:val="22"/>
                <w:szCs w:val="22"/>
              </w:rPr>
            </w:pPr>
            <w:r>
              <w:rPr>
                <w:b/>
                <w:sz w:val="22"/>
                <w:szCs w:val="22"/>
              </w:rPr>
              <w:t xml:space="preserve">Angular </w:t>
            </w:r>
            <w:r>
              <w:rPr>
                <w:b/>
                <w:spacing w:val="1"/>
                <w:sz w:val="22"/>
                <w:szCs w:val="22"/>
              </w:rPr>
              <w:t>(</w:t>
            </w:r>
            <w:r w:rsidR="00EF0346">
              <w:rPr>
                <w:b/>
                <w:spacing w:val="1"/>
                <w:sz w:val="22"/>
                <w:szCs w:val="22"/>
              </w:rPr>
              <w:t>4</w:t>
            </w:r>
            <w:r>
              <w:rPr>
                <w:b/>
                <w:spacing w:val="-2"/>
                <w:sz w:val="22"/>
                <w:szCs w:val="22"/>
              </w:rPr>
              <w:t xml:space="preserve"> </w:t>
            </w:r>
            <w:r>
              <w:rPr>
                <w:b/>
                <w:spacing w:val="1"/>
                <w:sz w:val="22"/>
                <w:szCs w:val="22"/>
              </w:rPr>
              <w:t>Yea</w:t>
            </w:r>
            <w:r>
              <w:rPr>
                <w:b/>
                <w:sz w:val="22"/>
                <w:szCs w:val="22"/>
              </w:rPr>
              <w:t>r</w:t>
            </w:r>
            <w:r>
              <w:rPr>
                <w:b/>
                <w:spacing w:val="-2"/>
                <w:sz w:val="22"/>
                <w:szCs w:val="22"/>
              </w:rPr>
              <w:t>s)</w:t>
            </w:r>
          </w:p>
        </w:tc>
        <w:tc>
          <w:tcPr>
            <w:tcW w:w="3203" w:type="dxa"/>
          </w:tcPr>
          <w:p w14:paraId="0B17754B" w14:textId="3D738856" w:rsidR="00CB4519" w:rsidRDefault="00445B4D">
            <w:pPr>
              <w:rPr>
                <w:sz w:val="22"/>
                <w:szCs w:val="22"/>
              </w:rPr>
            </w:pPr>
            <w:r>
              <w:rPr>
                <w:b/>
                <w:spacing w:val="-2"/>
                <w:sz w:val="22"/>
                <w:szCs w:val="22"/>
              </w:rPr>
              <w:t>C#</w:t>
            </w:r>
            <w:r w:rsidR="00CB4519">
              <w:rPr>
                <w:b/>
                <w:spacing w:val="-2"/>
                <w:sz w:val="22"/>
                <w:szCs w:val="22"/>
              </w:rPr>
              <w:t xml:space="preserve"> </w:t>
            </w:r>
            <w:r w:rsidR="00CB4519">
              <w:rPr>
                <w:b/>
                <w:spacing w:val="1"/>
                <w:sz w:val="22"/>
                <w:szCs w:val="22"/>
              </w:rPr>
              <w:t>(</w:t>
            </w:r>
            <w:r>
              <w:rPr>
                <w:b/>
                <w:spacing w:val="1"/>
                <w:sz w:val="22"/>
                <w:szCs w:val="22"/>
              </w:rPr>
              <w:t>10</w:t>
            </w:r>
            <w:r w:rsidR="00CB4519">
              <w:rPr>
                <w:b/>
                <w:spacing w:val="-2"/>
                <w:sz w:val="22"/>
                <w:szCs w:val="22"/>
              </w:rPr>
              <w:t xml:space="preserve"> </w:t>
            </w:r>
            <w:r w:rsidR="00CB4519">
              <w:rPr>
                <w:b/>
                <w:spacing w:val="1"/>
                <w:sz w:val="22"/>
                <w:szCs w:val="22"/>
              </w:rPr>
              <w:t>Y</w:t>
            </w:r>
            <w:r w:rsidR="00CB4519">
              <w:rPr>
                <w:b/>
                <w:sz w:val="22"/>
                <w:szCs w:val="22"/>
              </w:rPr>
              <w:t>r</w:t>
            </w:r>
            <w:r w:rsidR="00CB4519">
              <w:rPr>
                <w:b/>
                <w:spacing w:val="1"/>
                <w:sz w:val="22"/>
                <w:szCs w:val="22"/>
              </w:rPr>
              <w:t>s</w:t>
            </w:r>
            <w:r w:rsidR="00CB4519">
              <w:rPr>
                <w:b/>
                <w:spacing w:val="-2"/>
                <w:sz w:val="22"/>
                <w:szCs w:val="22"/>
              </w:rPr>
              <w:t>.</w:t>
            </w:r>
            <w:r w:rsidR="00CB4519">
              <w:rPr>
                <w:b/>
                <w:sz w:val="22"/>
                <w:szCs w:val="22"/>
              </w:rPr>
              <w:t xml:space="preserve">)     </w:t>
            </w:r>
          </w:p>
        </w:tc>
        <w:tc>
          <w:tcPr>
            <w:tcW w:w="3204" w:type="dxa"/>
          </w:tcPr>
          <w:p w14:paraId="1DFB710D" w14:textId="4468E3F6" w:rsidR="00CB4519" w:rsidRDefault="00CB4519">
            <w:pPr>
              <w:rPr>
                <w:sz w:val="22"/>
                <w:szCs w:val="22"/>
              </w:rPr>
            </w:pPr>
            <w:r>
              <w:rPr>
                <w:b/>
                <w:spacing w:val="-1"/>
                <w:sz w:val="22"/>
                <w:szCs w:val="22"/>
              </w:rPr>
              <w:t xml:space="preserve">Vue.JS </w:t>
            </w:r>
            <w:r>
              <w:rPr>
                <w:b/>
                <w:spacing w:val="1"/>
                <w:sz w:val="22"/>
                <w:szCs w:val="22"/>
              </w:rPr>
              <w:t>(</w:t>
            </w:r>
            <w:r>
              <w:rPr>
                <w:b/>
                <w:sz w:val="22"/>
                <w:szCs w:val="22"/>
              </w:rPr>
              <w:t>2</w:t>
            </w:r>
            <w:r>
              <w:rPr>
                <w:b/>
                <w:spacing w:val="-2"/>
                <w:sz w:val="22"/>
                <w:szCs w:val="22"/>
              </w:rPr>
              <w:t xml:space="preserve"> </w:t>
            </w:r>
            <w:r>
              <w:rPr>
                <w:b/>
                <w:spacing w:val="1"/>
                <w:sz w:val="22"/>
                <w:szCs w:val="22"/>
              </w:rPr>
              <w:t>Y</w:t>
            </w:r>
            <w:r>
              <w:rPr>
                <w:b/>
                <w:sz w:val="22"/>
                <w:szCs w:val="22"/>
              </w:rPr>
              <w:t>r</w:t>
            </w:r>
            <w:r>
              <w:rPr>
                <w:b/>
                <w:spacing w:val="1"/>
                <w:sz w:val="22"/>
                <w:szCs w:val="22"/>
              </w:rPr>
              <w:t>s.</w:t>
            </w:r>
            <w:r>
              <w:rPr>
                <w:b/>
                <w:sz w:val="22"/>
                <w:szCs w:val="22"/>
              </w:rPr>
              <w:t xml:space="preserve">)            </w:t>
            </w:r>
          </w:p>
        </w:tc>
      </w:tr>
      <w:tr w:rsidR="00CB4519" w14:paraId="7FCDBF1D" w14:textId="77777777" w:rsidTr="00CB4519">
        <w:tc>
          <w:tcPr>
            <w:tcW w:w="3203" w:type="dxa"/>
          </w:tcPr>
          <w:p w14:paraId="18C3B31D" w14:textId="0363920F" w:rsidR="00CB4519" w:rsidRDefault="00EF2C7D">
            <w:pPr>
              <w:rPr>
                <w:sz w:val="22"/>
                <w:szCs w:val="22"/>
              </w:rPr>
            </w:pPr>
            <w:r>
              <w:rPr>
                <w:b/>
                <w:sz w:val="22"/>
                <w:szCs w:val="22"/>
              </w:rPr>
              <w:t>Azure DevOps</w:t>
            </w:r>
            <w:r w:rsidR="00CB4519">
              <w:rPr>
                <w:b/>
                <w:sz w:val="22"/>
                <w:szCs w:val="22"/>
              </w:rPr>
              <w:t xml:space="preserve"> (</w:t>
            </w:r>
            <w:r w:rsidR="0060293F">
              <w:rPr>
                <w:b/>
                <w:sz w:val="22"/>
                <w:szCs w:val="22"/>
              </w:rPr>
              <w:t>5</w:t>
            </w:r>
            <w:r w:rsidR="00CB4519">
              <w:rPr>
                <w:b/>
                <w:spacing w:val="-2"/>
                <w:sz w:val="22"/>
                <w:szCs w:val="22"/>
              </w:rPr>
              <w:t xml:space="preserve"> </w:t>
            </w:r>
            <w:r w:rsidR="00CB4519">
              <w:rPr>
                <w:b/>
                <w:spacing w:val="1"/>
                <w:sz w:val="22"/>
                <w:szCs w:val="22"/>
              </w:rPr>
              <w:t>Y</w:t>
            </w:r>
            <w:r w:rsidR="00CB4519">
              <w:rPr>
                <w:b/>
                <w:sz w:val="22"/>
                <w:szCs w:val="22"/>
              </w:rPr>
              <w:t>ears)</w:t>
            </w:r>
          </w:p>
        </w:tc>
        <w:tc>
          <w:tcPr>
            <w:tcW w:w="3203" w:type="dxa"/>
          </w:tcPr>
          <w:p w14:paraId="26BB2A64" w14:textId="7BFA1CDA" w:rsidR="00CB4519" w:rsidRDefault="00CB4519">
            <w:pPr>
              <w:rPr>
                <w:sz w:val="22"/>
                <w:szCs w:val="22"/>
              </w:rPr>
            </w:pPr>
            <w:r>
              <w:rPr>
                <w:b/>
                <w:spacing w:val="-1"/>
                <w:sz w:val="22"/>
                <w:szCs w:val="22"/>
              </w:rPr>
              <w:t>GitHub</w:t>
            </w:r>
            <w:r>
              <w:rPr>
                <w:b/>
                <w:spacing w:val="-2"/>
                <w:sz w:val="22"/>
                <w:szCs w:val="22"/>
              </w:rPr>
              <w:t xml:space="preserve"> </w:t>
            </w:r>
            <w:r>
              <w:rPr>
                <w:b/>
                <w:spacing w:val="1"/>
                <w:sz w:val="22"/>
                <w:szCs w:val="22"/>
              </w:rPr>
              <w:t>(</w:t>
            </w:r>
            <w:r w:rsidR="00EF2C7D">
              <w:rPr>
                <w:b/>
                <w:spacing w:val="1"/>
                <w:sz w:val="22"/>
                <w:szCs w:val="22"/>
              </w:rPr>
              <w:t>5</w:t>
            </w:r>
            <w:r>
              <w:rPr>
                <w:b/>
                <w:spacing w:val="-2"/>
                <w:sz w:val="22"/>
                <w:szCs w:val="22"/>
              </w:rPr>
              <w:t xml:space="preserve"> </w:t>
            </w:r>
            <w:r>
              <w:rPr>
                <w:b/>
                <w:spacing w:val="1"/>
                <w:sz w:val="22"/>
                <w:szCs w:val="22"/>
              </w:rPr>
              <w:t>Y</w:t>
            </w:r>
            <w:r>
              <w:rPr>
                <w:b/>
                <w:sz w:val="22"/>
                <w:szCs w:val="22"/>
              </w:rPr>
              <w:t>r</w:t>
            </w:r>
            <w:r>
              <w:rPr>
                <w:b/>
                <w:spacing w:val="1"/>
                <w:sz w:val="22"/>
                <w:szCs w:val="22"/>
              </w:rPr>
              <w:t>s</w:t>
            </w:r>
            <w:r>
              <w:rPr>
                <w:b/>
                <w:spacing w:val="-2"/>
                <w:sz w:val="22"/>
                <w:szCs w:val="22"/>
              </w:rPr>
              <w:t>.</w:t>
            </w:r>
            <w:r>
              <w:rPr>
                <w:b/>
                <w:sz w:val="22"/>
                <w:szCs w:val="22"/>
              </w:rPr>
              <w:t xml:space="preserve">)                </w:t>
            </w:r>
          </w:p>
        </w:tc>
        <w:tc>
          <w:tcPr>
            <w:tcW w:w="3204" w:type="dxa"/>
          </w:tcPr>
          <w:p w14:paraId="75560369" w14:textId="7BD71877" w:rsidR="00CB4519" w:rsidRDefault="00A534D0">
            <w:pPr>
              <w:rPr>
                <w:sz w:val="22"/>
                <w:szCs w:val="22"/>
              </w:rPr>
            </w:pPr>
            <w:r>
              <w:rPr>
                <w:b/>
                <w:spacing w:val="-1"/>
                <w:sz w:val="22"/>
                <w:szCs w:val="22"/>
              </w:rPr>
              <w:t>Node.js (3 Yrs.)</w:t>
            </w:r>
          </w:p>
        </w:tc>
      </w:tr>
      <w:tr w:rsidR="00CB4519" w14:paraId="2AF63DD3" w14:textId="77777777" w:rsidTr="00CB4519">
        <w:tc>
          <w:tcPr>
            <w:tcW w:w="3203" w:type="dxa"/>
          </w:tcPr>
          <w:p w14:paraId="1329B200" w14:textId="21DC7AD0" w:rsidR="00CB4519" w:rsidRDefault="00CB4519">
            <w:pPr>
              <w:rPr>
                <w:sz w:val="22"/>
                <w:szCs w:val="22"/>
              </w:rPr>
            </w:pPr>
            <w:r>
              <w:rPr>
                <w:b/>
                <w:spacing w:val="-1"/>
                <w:sz w:val="22"/>
                <w:szCs w:val="22"/>
              </w:rPr>
              <w:t xml:space="preserve">Typescript </w:t>
            </w:r>
            <w:r>
              <w:rPr>
                <w:b/>
                <w:spacing w:val="1"/>
                <w:sz w:val="22"/>
                <w:szCs w:val="22"/>
              </w:rPr>
              <w:t>(</w:t>
            </w:r>
            <w:r w:rsidR="009657FE">
              <w:rPr>
                <w:b/>
                <w:spacing w:val="1"/>
                <w:sz w:val="22"/>
                <w:szCs w:val="22"/>
              </w:rPr>
              <w:t>3</w:t>
            </w:r>
            <w:r>
              <w:rPr>
                <w:b/>
                <w:spacing w:val="-2"/>
                <w:sz w:val="22"/>
                <w:szCs w:val="22"/>
              </w:rPr>
              <w:t xml:space="preserve"> </w:t>
            </w:r>
            <w:r>
              <w:rPr>
                <w:b/>
                <w:spacing w:val="1"/>
                <w:sz w:val="22"/>
                <w:szCs w:val="22"/>
              </w:rPr>
              <w:t>Y</w:t>
            </w:r>
            <w:r>
              <w:rPr>
                <w:b/>
                <w:sz w:val="22"/>
                <w:szCs w:val="22"/>
              </w:rPr>
              <w:t>r</w:t>
            </w:r>
            <w:r>
              <w:rPr>
                <w:b/>
                <w:spacing w:val="1"/>
                <w:sz w:val="22"/>
                <w:szCs w:val="22"/>
              </w:rPr>
              <w:t>s</w:t>
            </w:r>
            <w:r>
              <w:rPr>
                <w:b/>
                <w:sz w:val="22"/>
                <w:szCs w:val="22"/>
              </w:rPr>
              <w:t>.)</w:t>
            </w:r>
          </w:p>
        </w:tc>
        <w:tc>
          <w:tcPr>
            <w:tcW w:w="3203" w:type="dxa"/>
          </w:tcPr>
          <w:p w14:paraId="419E6438" w14:textId="78942C13" w:rsidR="00CB4519" w:rsidRDefault="00CB4519">
            <w:pPr>
              <w:rPr>
                <w:sz w:val="22"/>
                <w:szCs w:val="22"/>
              </w:rPr>
            </w:pPr>
            <w:r>
              <w:rPr>
                <w:b/>
                <w:sz w:val="22"/>
                <w:szCs w:val="22"/>
              </w:rPr>
              <w:t>.NET Core (</w:t>
            </w:r>
            <w:r w:rsidR="009657FE">
              <w:rPr>
                <w:b/>
                <w:sz w:val="22"/>
                <w:szCs w:val="22"/>
              </w:rPr>
              <w:t>5</w:t>
            </w:r>
            <w:r>
              <w:rPr>
                <w:b/>
                <w:spacing w:val="-2"/>
                <w:sz w:val="22"/>
                <w:szCs w:val="22"/>
              </w:rPr>
              <w:t xml:space="preserve"> </w:t>
            </w:r>
            <w:r>
              <w:rPr>
                <w:b/>
                <w:spacing w:val="1"/>
                <w:sz w:val="22"/>
                <w:szCs w:val="22"/>
              </w:rPr>
              <w:t>Y</w:t>
            </w:r>
            <w:r>
              <w:rPr>
                <w:b/>
                <w:sz w:val="22"/>
                <w:szCs w:val="22"/>
              </w:rPr>
              <w:t>r</w:t>
            </w:r>
            <w:r>
              <w:rPr>
                <w:b/>
                <w:spacing w:val="-2"/>
                <w:sz w:val="22"/>
                <w:szCs w:val="22"/>
              </w:rPr>
              <w:t>s.</w:t>
            </w:r>
            <w:r>
              <w:rPr>
                <w:b/>
                <w:sz w:val="22"/>
                <w:szCs w:val="22"/>
              </w:rPr>
              <w:t xml:space="preserve">)  </w:t>
            </w:r>
          </w:p>
        </w:tc>
        <w:tc>
          <w:tcPr>
            <w:tcW w:w="3204" w:type="dxa"/>
          </w:tcPr>
          <w:p w14:paraId="7477975A" w14:textId="2D7E775D" w:rsidR="00CB4519" w:rsidRPr="00CB4519" w:rsidRDefault="00CB4519" w:rsidP="00CB4519">
            <w:pPr>
              <w:spacing w:before="4" w:line="240" w:lineRule="exact"/>
              <w:ind w:right="81"/>
              <w:rPr>
                <w:b/>
                <w:spacing w:val="-1"/>
                <w:sz w:val="22"/>
                <w:szCs w:val="22"/>
              </w:rPr>
            </w:pPr>
            <w:r>
              <w:rPr>
                <w:b/>
                <w:sz w:val="22"/>
                <w:szCs w:val="22"/>
              </w:rPr>
              <w:t>.NET MVC (</w:t>
            </w:r>
            <w:r w:rsidR="0037545D">
              <w:rPr>
                <w:b/>
                <w:sz w:val="22"/>
                <w:szCs w:val="22"/>
              </w:rPr>
              <w:t>8</w:t>
            </w:r>
            <w:r>
              <w:rPr>
                <w:b/>
                <w:sz w:val="22"/>
                <w:szCs w:val="22"/>
              </w:rPr>
              <w:t xml:space="preserve"> Yrs.)                                </w:t>
            </w:r>
          </w:p>
        </w:tc>
      </w:tr>
    </w:tbl>
    <w:p w14:paraId="7347F3E1" w14:textId="77777777" w:rsidR="00CB4519" w:rsidRDefault="00CB4519">
      <w:pPr>
        <w:ind w:left="140"/>
        <w:rPr>
          <w:sz w:val="22"/>
          <w:szCs w:val="22"/>
        </w:rPr>
      </w:pPr>
    </w:p>
    <w:p w14:paraId="349A783D" w14:textId="53505707" w:rsidR="00E249AC" w:rsidRPr="00353D6D" w:rsidRDefault="00BF26DE" w:rsidP="00353D6D">
      <w:pPr>
        <w:spacing w:before="4" w:line="240" w:lineRule="exact"/>
        <w:ind w:left="500" w:right="81"/>
        <w:rPr>
          <w:b/>
          <w:spacing w:val="-1"/>
          <w:sz w:val="22"/>
          <w:szCs w:val="22"/>
        </w:rPr>
      </w:pPr>
      <w:r>
        <w:rPr>
          <w:b/>
          <w:spacing w:val="-1"/>
          <w:sz w:val="22"/>
          <w:szCs w:val="22"/>
        </w:rPr>
        <w:tab/>
      </w:r>
      <w:r>
        <w:rPr>
          <w:b/>
          <w:spacing w:val="-1"/>
          <w:sz w:val="22"/>
          <w:szCs w:val="22"/>
        </w:rPr>
        <w:tab/>
      </w:r>
      <w:r w:rsidR="00353D6D">
        <w:rPr>
          <w:b/>
          <w:spacing w:val="-1"/>
          <w:sz w:val="22"/>
          <w:szCs w:val="22"/>
        </w:rPr>
        <w:tab/>
        <w:t xml:space="preserve">        </w:t>
      </w:r>
      <w:r w:rsidR="00353D6D">
        <w:rPr>
          <w:b/>
          <w:spacing w:val="-1"/>
          <w:sz w:val="22"/>
          <w:szCs w:val="22"/>
        </w:rPr>
        <w:tab/>
      </w:r>
      <w:r w:rsidR="00353D6D">
        <w:rPr>
          <w:b/>
          <w:sz w:val="22"/>
          <w:szCs w:val="22"/>
        </w:rPr>
        <w:tab/>
      </w:r>
      <w:r w:rsidR="00353D6D">
        <w:rPr>
          <w:b/>
          <w:sz w:val="22"/>
          <w:szCs w:val="22"/>
        </w:rPr>
        <w:tab/>
        <w:t xml:space="preserve">       </w:t>
      </w:r>
      <w:r>
        <w:rPr>
          <w:b/>
          <w:sz w:val="22"/>
          <w:szCs w:val="22"/>
        </w:rPr>
        <w:tab/>
      </w:r>
      <w:r w:rsidR="00721F19">
        <w:rPr>
          <w:b/>
          <w:sz w:val="22"/>
          <w:szCs w:val="22"/>
        </w:rPr>
        <w:tab/>
      </w:r>
      <w:r w:rsidR="00721F19">
        <w:rPr>
          <w:b/>
          <w:sz w:val="22"/>
          <w:szCs w:val="22"/>
        </w:rPr>
        <w:tab/>
      </w:r>
      <w:r w:rsidR="0038085E">
        <w:rPr>
          <w:b/>
          <w:sz w:val="22"/>
          <w:szCs w:val="22"/>
        </w:rPr>
        <w:t xml:space="preserve">                                  </w:t>
      </w:r>
      <w:r w:rsidR="00353D6D">
        <w:rPr>
          <w:b/>
          <w:sz w:val="22"/>
          <w:szCs w:val="22"/>
        </w:rPr>
        <w:tab/>
      </w:r>
    </w:p>
    <w:p w14:paraId="2C9E33B1" w14:textId="03570FF3" w:rsidR="00BF26DE" w:rsidRPr="00BF26DE" w:rsidRDefault="003F6F96" w:rsidP="003F6F96">
      <w:pPr>
        <w:spacing w:line="200" w:lineRule="exact"/>
        <w:ind w:left="90" w:hanging="90"/>
        <w:rPr>
          <w:b/>
          <w:sz w:val="22"/>
          <w:szCs w:val="22"/>
        </w:rPr>
      </w:pPr>
      <w:r>
        <w:rPr>
          <w:b/>
          <w:sz w:val="22"/>
          <w:szCs w:val="22"/>
        </w:rPr>
        <w:t xml:space="preserve">   </w:t>
      </w:r>
      <w:r w:rsidR="00BF26DE" w:rsidRPr="00BF26DE">
        <w:rPr>
          <w:b/>
          <w:sz w:val="22"/>
          <w:szCs w:val="22"/>
        </w:rPr>
        <w:t>Certification</w:t>
      </w:r>
    </w:p>
    <w:p w14:paraId="7C9AF94E" w14:textId="7D1A1424" w:rsidR="00BF26DE" w:rsidRPr="00BF26DE" w:rsidRDefault="00BF26DE" w:rsidP="00BF26DE">
      <w:pPr>
        <w:pStyle w:val="ListParagraph"/>
        <w:numPr>
          <w:ilvl w:val="0"/>
          <w:numId w:val="8"/>
        </w:numPr>
        <w:spacing w:line="200" w:lineRule="exact"/>
        <w:rPr>
          <w:b/>
          <w:sz w:val="22"/>
          <w:szCs w:val="22"/>
        </w:rPr>
      </w:pPr>
      <w:r w:rsidRPr="00BF26DE">
        <w:rPr>
          <w:b/>
          <w:sz w:val="22"/>
          <w:szCs w:val="22"/>
        </w:rPr>
        <w:t>Salesforce System Administrator</w:t>
      </w:r>
    </w:p>
    <w:p w14:paraId="43F9756B" w14:textId="1386A424" w:rsidR="00BF26DE" w:rsidRDefault="00BF26DE" w:rsidP="00BF26DE">
      <w:pPr>
        <w:pStyle w:val="ListParagraph"/>
        <w:numPr>
          <w:ilvl w:val="0"/>
          <w:numId w:val="8"/>
        </w:numPr>
        <w:spacing w:line="200" w:lineRule="exact"/>
        <w:rPr>
          <w:b/>
          <w:sz w:val="22"/>
          <w:szCs w:val="22"/>
        </w:rPr>
      </w:pPr>
      <w:r w:rsidRPr="00BF26DE">
        <w:rPr>
          <w:b/>
          <w:sz w:val="22"/>
          <w:szCs w:val="22"/>
        </w:rPr>
        <w:t>Amazon AWS Cloud Practitioner</w:t>
      </w:r>
    </w:p>
    <w:p w14:paraId="2F53C655" w14:textId="71CB9AE6" w:rsidR="00E329C5" w:rsidRPr="00BF26DE" w:rsidRDefault="00E329C5" w:rsidP="00BF26DE">
      <w:pPr>
        <w:pStyle w:val="ListParagraph"/>
        <w:numPr>
          <w:ilvl w:val="0"/>
          <w:numId w:val="8"/>
        </w:numPr>
        <w:spacing w:line="200" w:lineRule="exact"/>
        <w:rPr>
          <w:b/>
          <w:sz w:val="22"/>
          <w:szCs w:val="22"/>
        </w:rPr>
      </w:pPr>
      <w:r>
        <w:rPr>
          <w:b/>
          <w:sz w:val="22"/>
          <w:szCs w:val="22"/>
        </w:rPr>
        <w:t>Azure Cloud Fundamentals</w:t>
      </w:r>
    </w:p>
    <w:p w14:paraId="360B5054" w14:textId="77777777" w:rsidR="00BF26DE" w:rsidRDefault="00BF26DE">
      <w:pPr>
        <w:spacing w:line="200" w:lineRule="exact"/>
      </w:pPr>
    </w:p>
    <w:p w14:paraId="6D6A1F5C" w14:textId="77777777" w:rsidR="00BF26DE" w:rsidRDefault="00BF26DE">
      <w:pPr>
        <w:spacing w:line="200" w:lineRule="exact"/>
      </w:pPr>
    </w:p>
    <w:p w14:paraId="79CCAC88" w14:textId="77777777" w:rsidR="00E249AC" w:rsidRDefault="00E249AC">
      <w:pPr>
        <w:spacing w:line="200" w:lineRule="exact"/>
      </w:pPr>
    </w:p>
    <w:p w14:paraId="7CA6EC6A" w14:textId="14C2B96E" w:rsidR="00E249AC" w:rsidRDefault="0076615F" w:rsidP="004D60B4">
      <w:pPr>
        <w:ind w:left="140"/>
        <w:rPr>
          <w:sz w:val="22"/>
          <w:szCs w:val="22"/>
        </w:rPr>
      </w:pPr>
      <w:r>
        <w:rPr>
          <w:b/>
          <w:spacing w:val="-1"/>
          <w:sz w:val="22"/>
          <w:szCs w:val="22"/>
        </w:rPr>
        <w:t>R</w:t>
      </w:r>
      <w:r>
        <w:rPr>
          <w:b/>
          <w:sz w:val="22"/>
          <w:szCs w:val="22"/>
        </w:rPr>
        <w:t>e</w:t>
      </w:r>
      <w:r>
        <w:rPr>
          <w:b/>
          <w:spacing w:val="1"/>
          <w:sz w:val="22"/>
          <w:szCs w:val="22"/>
        </w:rPr>
        <w:t>l</w:t>
      </w:r>
      <w:r>
        <w:rPr>
          <w:b/>
          <w:sz w:val="22"/>
          <w:szCs w:val="22"/>
        </w:rPr>
        <w:t>eva</w:t>
      </w:r>
      <w:r>
        <w:rPr>
          <w:b/>
          <w:spacing w:val="-2"/>
          <w:sz w:val="22"/>
          <w:szCs w:val="22"/>
        </w:rPr>
        <w:t>n</w:t>
      </w:r>
      <w:r>
        <w:rPr>
          <w:b/>
          <w:sz w:val="22"/>
          <w:szCs w:val="22"/>
        </w:rPr>
        <w:t>t</w:t>
      </w:r>
      <w:r>
        <w:rPr>
          <w:b/>
          <w:spacing w:val="1"/>
          <w:sz w:val="22"/>
          <w:szCs w:val="22"/>
        </w:rPr>
        <w:t xml:space="preserve"> </w:t>
      </w:r>
      <w:r>
        <w:rPr>
          <w:b/>
          <w:spacing w:val="-1"/>
          <w:sz w:val="22"/>
          <w:szCs w:val="22"/>
        </w:rPr>
        <w:t>E</w:t>
      </w:r>
      <w:r>
        <w:rPr>
          <w:b/>
          <w:spacing w:val="-2"/>
          <w:sz w:val="22"/>
          <w:szCs w:val="22"/>
        </w:rPr>
        <w:t>x</w:t>
      </w:r>
      <w:r>
        <w:rPr>
          <w:b/>
          <w:sz w:val="22"/>
          <w:szCs w:val="22"/>
        </w:rPr>
        <w:t>per</w:t>
      </w:r>
      <w:r>
        <w:rPr>
          <w:b/>
          <w:spacing w:val="1"/>
          <w:sz w:val="22"/>
          <w:szCs w:val="22"/>
        </w:rPr>
        <w:t>i</w:t>
      </w:r>
      <w:r>
        <w:rPr>
          <w:b/>
          <w:sz w:val="22"/>
          <w:szCs w:val="22"/>
        </w:rPr>
        <w:t>e</w:t>
      </w:r>
      <w:r>
        <w:rPr>
          <w:b/>
          <w:spacing w:val="-2"/>
          <w:sz w:val="22"/>
          <w:szCs w:val="22"/>
        </w:rPr>
        <w:t>n</w:t>
      </w:r>
      <w:r>
        <w:rPr>
          <w:b/>
          <w:sz w:val="22"/>
          <w:szCs w:val="22"/>
        </w:rPr>
        <w:t>ce</w:t>
      </w:r>
    </w:p>
    <w:p w14:paraId="2AC8938C" w14:textId="630DBB11" w:rsidR="00702224" w:rsidRDefault="00957430">
      <w:pPr>
        <w:spacing w:line="240" w:lineRule="exact"/>
        <w:ind w:left="140"/>
        <w:rPr>
          <w:sz w:val="22"/>
          <w:szCs w:val="22"/>
        </w:rPr>
      </w:pPr>
      <w:r>
        <w:rPr>
          <w:sz w:val="22"/>
          <w:szCs w:val="22"/>
        </w:rPr>
        <w:t>5</w:t>
      </w:r>
      <w:r w:rsidR="00702224">
        <w:rPr>
          <w:sz w:val="22"/>
          <w:szCs w:val="22"/>
        </w:rPr>
        <w:t xml:space="preserve"> </w:t>
      </w:r>
      <w:r w:rsidR="004D60B4">
        <w:rPr>
          <w:sz w:val="22"/>
          <w:szCs w:val="22"/>
        </w:rPr>
        <w:t>Years’ Experience</w:t>
      </w:r>
      <w:r w:rsidR="00702224">
        <w:rPr>
          <w:sz w:val="22"/>
          <w:szCs w:val="22"/>
        </w:rPr>
        <w:t xml:space="preserve"> Healthcare EDI (ICD-10, ICD-9)</w:t>
      </w:r>
    </w:p>
    <w:p w14:paraId="5359A5CE" w14:textId="77777777" w:rsidR="00E249AC" w:rsidRDefault="00E249AC">
      <w:pPr>
        <w:spacing w:line="180" w:lineRule="exact"/>
        <w:rPr>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3140"/>
        <w:gridCol w:w="3696"/>
        <w:gridCol w:w="2518"/>
      </w:tblGrid>
      <w:tr w:rsidR="00E249AC" w14:paraId="29A21CF5" w14:textId="77777777" w:rsidTr="00957430">
        <w:trPr>
          <w:trHeight w:hRule="exact" w:val="384"/>
        </w:trPr>
        <w:tc>
          <w:tcPr>
            <w:tcW w:w="3140" w:type="dxa"/>
            <w:tcBorders>
              <w:top w:val="nil"/>
              <w:left w:val="nil"/>
              <w:bottom w:val="nil"/>
              <w:right w:val="nil"/>
            </w:tcBorders>
          </w:tcPr>
          <w:p w14:paraId="6C8B5F05" w14:textId="77777777" w:rsidR="00E249AC" w:rsidRDefault="0076615F">
            <w:pPr>
              <w:spacing w:before="72"/>
              <w:ind w:left="40"/>
              <w:rPr>
                <w:b/>
                <w:sz w:val="22"/>
                <w:szCs w:val="22"/>
              </w:rPr>
            </w:pPr>
            <w:r>
              <w:rPr>
                <w:b/>
                <w:sz w:val="22"/>
                <w:szCs w:val="22"/>
              </w:rPr>
              <w:t>Web</w:t>
            </w:r>
            <w:r>
              <w:rPr>
                <w:b/>
                <w:spacing w:val="-2"/>
                <w:sz w:val="22"/>
                <w:szCs w:val="22"/>
              </w:rPr>
              <w:t xml:space="preserve"> </w:t>
            </w:r>
            <w:r>
              <w:rPr>
                <w:b/>
                <w:spacing w:val="2"/>
                <w:sz w:val="22"/>
                <w:szCs w:val="22"/>
              </w:rPr>
              <w:t>P</w:t>
            </w:r>
            <w:r>
              <w:rPr>
                <w:b/>
                <w:sz w:val="22"/>
                <w:szCs w:val="22"/>
              </w:rPr>
              <w:t xml:space="preserve">age </w:t>
            </w:r>
            <w:r>
              <w:rPr>
                <w:b/>
                <w:spacing w:val="-3"/>
                <w:sz w:val="22"/>
                <w:szCs w:val="22"/>
              </w:rPr>
              <w:t>D</w:t>
            </w:r>
            <w:r>
              <w:rPr>
                <w:b/>
                <w:sz w:val="22"/>
                <w:szCs w:val="22"/>
              </w:rPr>
              <w:t>e</w:t>
            </w:r>
            <w:r>
              <w:rPr>
                <w:b/>
                <w:spacing w:val="1"/>
                <w:sz w:val="22"/>
                <w:szCs w:val="22"/>
              </w:rPr>
              <w:t>s</w:t>
            </w:r>
            <w:r>
              <w:rPr>
                <w:b/>
                <w:spacing w:val="-1"/>
                <w:sz w:val="22"/>
                <w:szCs w:val="22"/>
              </w:rPr>
              <w:t>i</w:t>
            </w:r>
            <w:r>
              <w:rPr>
                <w:b/>
                <w:sz w:val="22"/>
                <w:szCs w:val="22"/>
              </w:rPr>
              <w:t>gn</w:t>
            </w:r>
          </w:p>
          <w:p w14:paraId="789B8E74" w14:textId="77777777" w:rsidR="00F122C6" w:rsidRDefault="00F122C6">
            <w:pPr>
              <w:spacing w:before="72"/>
              <w:ind w:left="40"/>
              <w:rPr>
                <w:b/>
                <w:sz w:val="22"/>
                <w:szCs w:val="22"/>
              </w:rPr>
            </w:pPr>
          </w:p>
          <w:p w14:paraId="74B92D80" w14:textId="77777777" w:rsidR="00F122C6" w:rsidRDefault="00F122C6">
            <w:pPr>
              <w:spacing w:before="72"/>
              <w:ind w:left="40"/>
              <w:rPr>
                <w:b/>
                <w:sz w:val="22"/>
                <w:szCs w:val="22"/>
              </w:rPr>
            </w:pPr>
          </w:p>
          <w:p w14:paraId="2C218371" w14:textId="77777777" w:rsidR="00F122C6" w:rsidRDefault="00F122C6">
            <w:pPr>
              <w:spacing w:before="72"/>
              <w:ind w:left="40"/>
              <w:rPr>
                <w:b/>
                <w:sz w:val="22"/>
                <w:szCs w:val="22"/>
              </w:rPr>
            </w:pPr>
          </w:p>
          <w:p w14:paraId="313AAAE0" w14:textId="4CDA44BA" w:rsidR="00F122C6" w:rsidRDefault="00F122C6">
            <w:pPr>
              <w:spacing w:before="72"/>
              <w:ind w:left="40"/>
              <w:rPr>
                <w:sz w:val="22"/>
                <w:szCs w:val="22"/>
              </w:rPr>
            </w:pPr>
          </w:p>
        </w:tc>
        <w:tc>
          <w:tcPr>
            <w:tcW w:w="6214" w:type="dxa"/>
            <w:gridSpan w:val="2"/>
            <w:tcBorders>
              <w:top w:val="nil"/>
              <w:left w:val="nil"/>
              <w:bottom w:val="nil"/>
              <w:right w:val="nil"/>
            </w:tcBorders>
          </w:tcPr>
          <w:p w14:paraId="32BA2174" w14:textId="77777777" w:rsidR="00E249AC" w:rsidRDefault="00E249AC"/>
        </w:tc>
      </w:tr>
      <w:tr w:rsidR="00E249AC" w14:paraId="58972C9C" w14:textId="77777777" w:rsidTr="00957430">
        <w:trPr>
          <w:trHeight w:hRule="exact" w:val="287"/>
        </w:trPr>
        <w:tc>
          <w:tcPr>
            <w:tcW w:w="3140" w:type="dxa"/>
            <w:tcBorders>
              <w:top w:val="nil"/>
              <w:left w:val="nil"/>
              <w:bottom w:val="nil"/>
              <w:right w:val="nil"/>
            </w:tcBorders>
          </w:tcPr>
          <w:p w14:paraId="4B3DB739" w14:textId="1B05D355" w:rsidR="00E249AC" w:rsidRDefault="002114C2">
            <w:pPr>
              <w:spacing w:line="240" w:lineRule="exact"/>
              <w:ind w:left="40"/>
              <w:rPr>
                <w:sz w:val="22"/>
                <w:szCs w:val="22"/>
              </w:rPr>
            </w:pPr>
            <w:r>
              <w:rPr>
                <w:spacing w:val="-1"/>
                <w:sz w:val="22"/>
                <w:szCs w:val="22"/>
              </w:rPr>
              <w:t>Bootstrap</w:t>
            </w:r>
            <w:r w:rsidR="00961F4C">
              <w:rPr>
                <w:spacing w:val="1"/>
                <w:sz w:val="22"/>
                <w:szCs w:val="22"/>
              </w:rPr>
              <w:t>, CSS, SCSS</w:t>
            </w:r>
          </w:p>
        </w:tc>
        <w:tc>
          <w:tcPr>
            <w:tcW w:w="3696" w:type="dxa"/>
            <w:tcBorders>
              <w:top w:val="nil"/>
              <w:left w:val="nil"/>
              <w:bottom w:val="nil"/>
              <w:right w:val="nil"/>
            </w:tcBorders>
          </w:tcPr>
          <w:p w14:paraId="19AAE5D8" w14:textId="1D0A6C42" w:rsidR="00E249AC" w:rsidRDefault="00961F4C" w:rsidP="00957430">
            <w:pPr>
              <w:spacing w:line="240" w:lineRule="exact"/>
              <w:jc w:val="center"/>
              <w:rPr>
                <w:sz w:val="22"/>
                <w:szCs w:val="22"/>
              </w:rPr>
            </w:pPr>
            <w:r>
              <w:rPr>
                <w:sz w:val="22"/>
                <w:szCs w:val="22"/>
              </w:rPr>
              <w:t>.NET CORE (3.1, 5, 6)</w:t>
            </w:r>
          </w:p>
        </w:tc>
        <w:tc>
          <w:tcPr>
            <w:tcW w:w="2518" w:type="dxa"/>
            <w:tcBorders>
              <w:top w:val="nil"/>
              <w:left w:val="nil"/>
              <w:bottom w:val="nil"/>
              <w:right w:val="nil"/>
            </w:tcBorders>
          </w:tcPr>
          <w:p w14:paraId="4C4044AB" w14:textId="28EE0820" w:rsidR="00E249AC" w:rsidRDefault="00952E65" w:rsidP="00952E65">
            <w:pPr>
              <w:spacing w:line="240" w:lineRule="exact"/>
              <w:jc w:val="center"/>
              <w:rPr>
                <w:sz w:val="22"/>
                <w:szCs w:val="22"/>
              </w:rPr>
            </w:pPr>
            <w:r>
              <w:rPr>
                <w:spacing w:val="-1"/>
                <w:sz w:val="22"/>
                <w:szCs w:val="22"/>
              </w:rPr>
              <w:t xml:space="preserve">       </w:t>
            </w:r>
            <w:r w:rsidR="00ED4157">
              <w:rPr>
                <w:spacing w:val="-1"/>
                <w:sz w:val="22"/>
                <w:szCs w:val="22"/>
              </w:rPr>
              <w:t>Okta Integration</w:t>
            </w:r>
          </w:p>
        </w:tc>
      </w:tr>
      <w:tr w:rsidR="00E249AC" w14:paraId="19AFA9E5" w14:textId="77777777" w:rsidTr="00957430">
        <w:trPr>
          <w:trHeight w:hRule="exact" w:val="289"/>
        </w:trPr>
        <w:tc>
          <w:tcPr>
            <w:tcW w:w="3140" w:type="dxa"/>
            <w:tcBorders>
              <w:top w:val="nil"/>
              <w:left w:val="nil"/>
              <w:bottom w:val="nil"/>
              <w:right w:val="nil"/>
            </w:tcBorders>
          </w:tcPr>
          <w:p w14:paraId="3A974A5E" w14:textId="15DBD45B" w:rsidR="00E249AC" w:rsidRDefault="00D7514C">
            <w:pPr>
              <w:spacing w:line="240" w:lineRule="exact"/>
              <w:ind w:left="40"/>
              <w:rPr>
                <w:sz w:val="22"/>
                <w:szCs w:val="22"/>
              </w:rPr>
            </w:pPr>
            <w:r>
              <w:rPr>
                <w:spacing w:val="-1"/>
                <w:sz w:val="22"/>
                <w:szCs w:val="22"/>
              </w:rPr>
              <w:t>Angular</w:t>
            </w:r>
            <w:r w:rsidR="00497723">
              <w:rPr>
                <w:spacing w:val="-1"/>
                <w:sz w:val="22"/>
                <w:szCs w:val="22"/>
              </w:rPr>
              <w:t xml:space="preserve"> (1</w:t>
            </w:r>
            <w:r w:rsidR="00E570A4">
              <w:rPr>
                <w:spacing w:val="-1"/>
                <w:sz w:val="22"/>
                <w:szCs w:val="22"/>
              </w:rPr>
              <w:t>2 - 17</w:t>
            </w:r>
            <w:r w:rsidR="00497723">
              <w:rPr>
                <w:spacing w:val="-1"/>
                <w:sz w:val="22"/>
                <w:szCs w:val="22"/>
              </w:rPr>
              <w:t>)</w:t>
            </w:r>
          </w:p>
        </w:tc>
        <w:tc>
          <w:tcPr>
            <w:tcW w:w="3696" w:type="dxa"/>
            <w:tcBorders>
              <w:top w:val="nil"/>
              <w:left w:val="nil"/>
              <w:bottom w:val="nil"/>
              <w:right w:val="nil"/>
            </w:tcBorders>
          </w:tcPr>
          <w:p w14:paraId="590CCEFD" w14:textId="19306531" w:rsidR="00E249AC" w:rsidRDefault="00957430" w:rsidP="00957430">
            <w:pPr>
              <w:spacing w:line="240" w:lineRule="exact"/>
              <w:ind w:right="961"/>
              <w:jc w:val="center"/>
              <w:rPr>
                <w:sz w:val="22"/>
                <w:szCs w:val="22"/>
              </w:rPr>
            </w:pPr>
            <w:r>
              <w:rPr>
                <w:sz w:val="22"/>
                <w:szCs w:val="22"/>
              </w:rPr>
              <w:t xml:space="preserve">            </w:t>
            </w:r>
            <w:r w:rsidR="00DF2429">
              <w:rPr>
                <w:sz w:val="22"/>
                <w:szCs w:val="22"/>
              </w:rPr>
              <w:t>Vue</w:t>
            </w:r>
          </w:p>
        </w:tc>
        <w:tc>
          <w:tcPr>
            <w:tcW w:w="2518" w:type="dxa"/>
            <w:tcBorders>
              <w:top w:val="nil"/>
              <w:left w:val="nil"/>
              <w:bottom w:val="nil"/>
              <w:right w:val="nil"/>
            </w:tcBorders>
          </w:tcPr>
          <w:p w14:paraId="5B6DADC1" w14:textId="615413A2" w:rsidR="00E249AC" w:rsidRDefault="00ED4157">
            <w:pPr>
              <w:spacing w:line="240" w:lineRule="exact"/>
              <w:ind w:left="928"/>
              <w:rPr>
                <w:sz w:val="22"/>
                <w:szCs w:val="22"/>
              </w:rPr>
            </w:pPr>
            <w:r>
              <w:rPr>
                <w:sz w:val="22"/>
                <w:szCs w:val="22"/>
              </w:rPr>
              <w:t>PostgreSQL</w:t>
            </w:r>
          </w:p>
        </w:tc>
      </w:tr>
      <w:tr w:rsidR="00E249AC" w14:paraId="41E42AC7" w14:textId="77777777" w:rsidTr="00957430">
        <w:trPr>
          <w:trHeight w:hRule="exact" w:val="290"/>
        </w:trPr>
        <w:tc>
          <w:tcPr>
            <w:tcW w:w="3140" w:type="dxa"/>
            <w:tcBorders>
              <w:top w:val="nil"/>
              <w:left w:val="nil"/>
              <w:bottom w:val="nil"/>
              <w:right w:val="nil"/>
            </w:tcBorders>
          </w:tcPr>
          <w:p w14:paraId="0315756F" w14:textId="0F3599D5" w:rsidR="00E249AC" w:rsidRDefault="00D7514C" w:rsidP="00DF2429">
            <w:pPr>
              <w:spacing w:line="240" w:lineRule="exact"/>
              <w:rPr>
                <w:sz w:val="22"/>
                <w:szCs w:val="22"/>
              </w:rPr>
            </w:pPr>
            <w:r>
              <w:rPr>
                <w:sz w:val="22"/>
                <w:szCs w:val="22"/>
              </w:rPr>
              <w:t xml:space="preserve"> </w:t>
            </w:r>
            <w:r w:rsidR="00DF2429">
              <w:rPr>
                <w:sz w:val="22"/>
                <w:szCs w:val="22"/>
              </w:rPr>
              <w:t>Typescript</w:t>
            </w:r>
          </w:p>
        </w:tc>
        <w:tc>
          <w:tcPr>
            <w:tcW w:w="3696" w:type="dxa"/>
            <w:tcBorders>
              <w:top w:val="nil"/>
              <w:left w:val="nil"/>
              <w:bottom w:val="nil"/>
              <w:right w:val="nil"/>
            </w:tcBorders>
          </w:tcPr>
          <w:p w14:paraId="6946E27D" w14:textId="5FA404AB" w:rsidR="00E249AC" w:rsidRDefault="00DF2429" w:rsidP="00957430">
            <w:pPr>
              <w:spacing w:line="240" w:lineRule="exact"/>
              <w:jc w:val="center"/>
              <w:rPr>
                <w:sz w:val="22"/>
                <w:szCs w:val="22"/>
              </w:rPr>
            </w:pPr>
            <w:r>
              <w:rPr>
                <w:sz w:val="22"/>
                <w:szCs w:val="22"/>
              </w:rPr>
              <w:t>Vuetify</w:t>
            </w:r>
          </w:p>
        </w:tc>
        <w:tc>
          <w:tcPr>
            <w:tcW w:w="2518" w:type="dxa"/>
            <w:tcBorders>
              <w:top w:val="nil"/>
              <w:left w:val="nil"/>
              <w:bottom w:val="nil"/>
              <w:right w:val="nil"/>
            </w:tcBorders>
          </w:tcPr>
          <w:p w14:paraId="5F6BB3F8" w14:textId="00B52108" w:rsidR="00E249AC" w:rsidRDefault="009657FE">
            <w:pPr>
              <w:spacing w:line="240" w:lineRule="exact"/>
              <w:ind w:left="926"/>
              <w:rPr>
                <w:sz w:val="22"/>
                <w:szCs w:val="22"/>
              </w:rPr>
            </w:pPr>
            <w:r>
              <w:rPr>
                <w:sz w:val="22"/>
                <w:szCs w:val="22"/>
              </w:rPr>
              <w:t>PowerShell</w:t>
            </w:r>
          </w:p>
        </w:tc>
      </w:tr>
      <w:tr w:rsidR="00E249AC" w14:paraId="6A4CF0A4" w14:textId="77777777" w:rsidTr="00957430">
        <w:trPr>
          <w:trHeight w:hRule="exact" w:val="314"/>
        </w:trPr>
        <w:tc>
          <w:tcPr>
            <w:tcW w:w="3140" w:type="dxa"/>
            <w:tcBorders>
              <w:top w:val="nil"/>
              <w:left w:val="nil"/>
              <w:bottom w:val="nil"/>
              <w:right w:val="nil"/>
            </w:tcBorders>
          </w:tcPr>
          <w:p w14:paraId="6949ED88" w14:textId="37CED9DD" w:rsidR="00E249AC" w:rsidRDefault="009657FE" w:rsidP="009657FE">
            <w:pPr>
              <w:spacing w:line="240" w:lineRule="exact"/>
              <w:rPr>
                <w:sz w:val="22"/>
                <w:szCs w:val="22"/>
              </w:rPr>
            </w:pPr>
            <w:r>
              <w:rPr>
                <w:sz w:val="22"/>
                <w:szCs w:val="22"/>
              </w:rPr>
              <w:t xml:space="preserve"> Swagger REST API</w:t>
            </w:r>
          </w:p>
        </w:tc>
        <w:tc>
          <w:tcPr>
            <w:tcW w:w="3696" w:type="dxa"/>
            <w:tcBorders>
              <w:top w:val="nil"/>
              <w:left w:val="nil"/>
              <w:bottom w:val="nil"/>
              <w:right w:val="nil"/>
            </w:tcBorders>
          </w:tcPr>
          <w:p w14:paraId="542A610F" w14:textId="4B39F608" w:rsidR="00E249AC" w:rsidRDefault="00CC3516" w:rsidP="00957430">
            <w:pPr>
              <w:jc w:val="center"/>
            </w:pPr>
            <w:r>
              <w:t>WPF, WCF</w:t>
            </w:r>
          </w:p>
        </w:tc>
        <w:tc>
          <w:tcPr>
            <w:tcW w:w="2518" w:type="dxa"/>
            <w:tcBorders>
              <w:top w:val="nil"/>
              <w:left w:val="nil"/>
              <w:bottom w:val="nil"/>
              <w:right w:val="nil"/>
            </w:tcBorders>
          </w:tcPr>
          <w:p w14:paraId="78DA5071" w14:textId="58FF7371" w:rsidR="00E249AC" w:rsidRDefault="00952E65">
            <w:r>
              <w:t xml:space="preserve">                   </w:t>
            </w:r>
            <w:r w:rsidR="00BF01EE">
              <w:t>Docker</w:t>
            </w:r>
          </w:p>
        </w:tc>
      </w:tr>
    </w:tbl>
    <w:p w14:paraId="5E39B10B" w14:textId="5AB58509" w:rsidR="00E249AC" w:rsidRPr="00351798" w:rsidRDefault="00E249AC" w:rsidP="00351798">
      <w:pPr>
        <w:spacing w:line="220" w:lineRule="exact"/>
        <w:rPr>
          <w:sz w:val="22"/>
          <w:szCs w:val="22"/>
        </w:rPr>
        <w:sectPr w:rsidR="00E249AC" w:rsidRPr="00351798" w:rsidSect="00692ABA">
          <w:headerReference w:type="default" r:id="rId8"/>
          <w:pgSz w:w="12240" w:h="15840"/>
          <w:pgMar w:top="1760" w:right="1320" w:bottom="280" w:left="1300" w:header="754" w:footer="0" w:gutter="0"/>
          <w:cols w:space="720"/>
        </w:sectPr>
      </w:pPr>
    </w:p>
    <w:p w14:paraId="6649CE55" w14:textId="184171D9" w:rsidR="00880597" w:rsidRDefault="00880597">
      <w:pPr>
        <w:spacing w:before="14" w:line="260" w:lineRule="exact"/>
        <w:rPr>
          <w:b/>
          <w:sz w:val="22"/>
          <w:szCs w:val="22"/>
        </w:rPr>
      </w:pPr>
      <w:r>
        <w:rPr>
          <w:b/>
          <w:sz w:val="22"/>
          <w:szCs w:val="22"/>
        </w:rPr>
        <w:lastRenderedPageBreak/>
        <w:t>Professional Experience</w:t>
      </w:r>
    </w:p>
    <w:p w14:paraId="21B95ABD" w14:textId="5EDAD462" w:rsidR="00353D6D" w:rsidRDefault="00353D6D">
      <w:pPr>
        <w:spacing w:before="14" w:line="260" w:lineRule="exact"/>
        <w:rPr>
          <w:b/>
          <w:sz w:val="22"/>
          <w:szCs w:val="22"/>
        </w:rPr>
      </w:pPr>
    </w:p>
    <w:p w14:paraId="062193EF" w14:textId="77777777" w:rsidR="00E329C5" w:rsidRDefault="00E329C5" w:rsidP="00353D6D">
      <w:pPr>
        <w:ind w:left="100"/>
        <w:rPr>
          <w:b/>
          <w:sz w:val="22"/>
          <w:szCs w:val="22"/>
        </w:rPr>
      </w:pPr>
    </w:p>
    <w:p w14:paraId="2987534B" w14:textId="2113D4BC" w:rsidR="00E329C5" w:rsidRDefault="0060293F" w:rsidP="00E329C5">
      <w:pPr>
        <w:ind w:left="100"/>
        <w:rPr>
          <w:sz w:val="22"/>
          <w:szCs w:val="22"/>
        </w:rPr>
      </w:pPr>
      <w:r>
        <w:rPr>
          <w:b/>
          <w:sz w:val="22"/>
          <w:szCs w:val="22"/>
        </w:rPr>
        <w:t xml:space="preserve">CCC </w:t>
      </w:r>
      <w:r w:rsidR="005B60D3">
        <w:rPr>
          <w:b/>
          <w:sz w:val="22"/>
          <w:szCs w:val="22"/>
        </w:rPr>
        <w:t>Intelligent Solutions</w:t>
      </w:r>
      <w:r w:rsidR="00E329C5">
        <w:rPr>
          <w:b/>
          <w:sz w:val="22"/>
          <w:szCs w:val="22"/>
        </w:rPr>
        <w:tab/>
      </w:r>
      <w:r w:rsidR="00E329C5">
        <w:rPr>
          <w:b/>
          <w:sz w:val="22"/>
          <w:szCs w:val="22"/>
        </w:rPr>
        <w:tab/>
      </w:r>
      <w:r w:rsidR="00E329C5">
        <w:rPr>
          <w:b/>
          <w:sz w:val="22"/>
          <w:szCs w:val="22"/>
        </w:rPr>
        <w:tab/>
      </w:r>
      <w:r w:rsidR="00E329C5">
        <w:rPr>
          <w:b/>
          <w:sz w:val="22"/>
          <w:szCs w:val="22"/>
        </w:rPr>
        <w:tab/>
        <w:t xml:space="preserve">       </w:t>
      </w:r>
      <w:r w:rsidR="00E329C5">
        <w:rPr>
          <w:b/>
          <w:sz w:val="22"/>
          <w:szCs w:val="22"/>
        </w:rPr>
        <w:tab/>
      </w:r>
      <w:r w:rsidR="00E329C5">
        <w:rPr>
          <w:b/>
          <w:sz w:val="22"/>
          <w:szCs w:val="22"/>
        </w:rPr>
        <w:tab/>
      </w:r>
      <w:r w:rsidR="00E329C5">
        <w:rPr>
          <w:spacing w:val="-1"/>
          <w:sz w:val="22"/>
          <w:szCs w:val="22"/>
        </w:rPr>
        <w:t xml:space="preserve">October 2020 </w:t>
      </w:r>
      <w:r w:rsidR="00E329C5">
        <w:rPr>
          <w:sz w:val="22"/>
          <w:szCs w:val="22"/>
        </w:rPr>
        <w:t xml:space="preserve">– </w:t>
      </w:r>
      <w:r>
        <w:rPr>
          <w:sz w:val="22"/>
          <w:szCs w:val="22"/>
        </w:rPr>
        <w:t>March 2024</w:t>
      </w:r>
    </w:p>
    <w:p w14:paraId="47932BF4" w14:textId="30A4C825" w:rsidR="00E329C5" w:rsidRDefault="007173DE" w:rsidP="00E329C5">
      <w:pPr>
        <w:spacing w:line="240" w:lineRule="exact"/>
        <w:ind w:left="100"/>
        <w:rPr>
          <w:spacing w:val="-1"/>
          <w:sz w:val="22"/>
          <w:szCs w:val="22"/>
        </w:rPr>
      </w:pPr>
      <w:r>
        <w:rPr>
          <w:spacing w:val="-1"/>
          <w:sz w:val="22"/>
          <w:szCs w:val="22"/>
        </w:rPr>
        <w:t>Senior</w:t>
      </w:r>
      <w:r w:rsidR="00FB70D0">
        <w:rPr>
          <w:spacing w:val="-1"/>
          <w:sz w:val="22"/>
          <w:szCs w:val="22"/>
        </w:rPr>
        <w:t xml:space="preserve"> Developer</w:t>
      </w:r>
      <w:r w:rsidR="0091580B">
        <w:rPr>
          <w:spacing w:val="-1"/>
          <w:sz w:val="22"/>
          <w:szCs w:val="22"/>
        </w:rPr>
        <w:t xml:space="preserve"> – Healthcare Claim Processing</w:t>
      </w:r>
    </w:p>
    <w:p w14:paraId="01D70930" w14:textId="77777777" w:rsidR="00687C76" w:rsidRPr="00687C76" w:rsidRDefault="00687C76" w:rsidP="00687C76">
      <w:pPr>
        <w:pStyle w:val="ListParagraph"/>
        <w:ind w:left="820"/>
        <w:rPr>
          <w:bCs/>
          <w:sz w:val="22"/>
          <w:szCs w:val="22"/>
        </w:rPr>
      </w:pPr>
    </w:p>
    <w:p w14:paraId="31881875" w14:textId="1B223330" w:rsidR="00687C76" w:rsidRPr="00687C76" w:rsidRDefault="00687C76" w:rsidP="00687C76">
      <w:pPr>
        <w:pStyle w:val="ListParagraph"/>
        <w:numPr>
          <w:ilvl w:val="0"/>
          <w:numId w:val="6"/>
        </w:numPr>
        <w:rPr>
          <w:bCs/>
          <w:sz w:val="22"/>
          <w:szCs w:val="22"/>
        </w:rPr>
      </w:pPr>
      <w:r w:rsidRPr="00687C76">
        <w:rPr>
          <w:bCs/>
          <w:sz w:val="22"/>
          <w:szCs w:val="22"/>
        </w:rPr>
        <w:t>Developed .NET MVC Web Applications and Services, enhancing functionality and user experience.</w:t>
      </w:r>
    </w:p>
    <w:p w14:paraId="4D1F05D0" w14:textId="5B8A31C0" w:rsidR="00687C76" w:rsidRPr="00687C76" w:rsidRDefault="00687C76" w:rsidP="00687C76">
      <w:pPr>
        <w:pStyle w:val="ListParagraph"/>
        <w:numPr>
          <w:ilvl w:val="0"/>
          <w:numId w:val="6"/>
        </w:numPr>
        <w:rPr>
          <w:bCs/>
          <w:sz w:val="22"/>
          <w:szCs w:val="22"/>
        </w:rPr>
      </w:pPr>
      <w:r w:rsidRPr="00687C76">
        <w:rPr>
          <w:bCs/>
          <w:sz w:val="22"/>
          <w:szCs w:val="22"/>
        </w:rPr>
        <w:t>Upgraded Crystal Report templates using automated Jams Jobs, improving reporting efficiency.</w:t>
      </w:r>
    </w:p>
    <w:p w14:paraId="3A2EEE14" w14:textId="3904A5E2" w:rsidR="00687C76" w:rsidRPr="00687C76" w:rsidRDefault="00687C76" w:rsidP="00687C76">
      <w:pPr>
        <w:pStyle w:val="ListParagraph"/>
        <w:numPr>
          <w:ilvl w:val="0"/>
          <w:numId w:val="6"/>
        </w:numPr>
        <w:rPr>
          <w:bCs/>
          <w:sz w:val="22"/>
          <w:szCs w:val="22"/>
        </w:rPr>
      </w:pPr>
      <w:r w:rsidRPr="00687C76">
        <w:rPr>
          <w:bCs/>
          <w:sz w:val="22"/>
          <w:szCs w:val="22"/>
        </w:rPr>
        <w:t>Collaborated with .NET developers in Azure DevOps to ensure completion of Product Backlog Items</w:t>
      </w:r>
    </w:p>
    <w:p w14:paraId="35705639" w14:textId="62A6F83D" w:rsidR="00687C76" w:rsidRPr="00687C76" w:rsidRDefault="00687C76" w:rsidP="00687C76">
      <w:pPr>
        <w:pStyle w:val="ListParagraph"/>
        <w:numPr>
          <w:ilvl w:val="0"/>
          <w:numId w:val="6"/>
        </w:numPr>
        <w:rPr>
          <w:bCs/>
          <w:sz w:val="22"/>
          <w:szCs w:val="22"/>
        </w:rPr>
      </w:pPr>
      <w:r w:rsidRPr="00687C76">
        <w:rPr>
          <w:bCs/>
          <w:sz w:val="22"/>
          <w:szCs w:val="22"/>
        </w:rPr>
        <w:t>Utilized Git for version control, managing codebase and repository updates in Azure.</w:t>
      </w:r>
    </w:p>
    <w:p w14:paraId="31A8A432" w14:textId="02477DC1" w:rsidR="00687C76" w:rsidRPr="00687C76" w:rsidRDefault="00687C76" w:rsidP="00687C76">
      <w:pPr>
        <w:pStyle w:val="ListParagraph"/>
        <w:numPr>
          <w:ilvl w:val="0"/>
          <w:numId w:val="6"/>
        </w:numPr>
        <w:rPr>
          <w:bCs/>
          <w:sz w:val="22"/>
          <w:szCs w:val="22"/>
        </w:rPr>
      </w:pPr>
      <w:r w:rsidRPr="00687C76">
        <w:rPr>
          <w:bCs/>
          <w:sz w:val="22"/>
          <w:szCs w:val="22"/>
        </w:rPr>
        <w:t>Developed robust UI Applications using Vue 2.0, Vue 3.0, and Vuetify with Typescript</w:t>
      </w:r>
    </w:p>
    <w:p w14:paraId="2DAFE3B0" w14:textId="415D4995" w:rsidR="00687C76" w:rsidRDefault="00687C76" w:rsidP="00687C76">
      <w:pPr>
        <w:pStyle w:val="ListParagraph"/>
        <w:numPr>
          <w:ilvl w:val="0"/>
          <w:numId w:val="6"/>
        </w:numPr>
        <w:rPr>
          <w:bCs/>
          <w:sz w:val="22"/>
          <w:szCs w:val="22"/>
        </w:rPr>
      </w:pPr>
      <w:r w:rsidRPr="00687C76">
        <w:rPr>
          <w:bCs/>
          <w:sz w:val="22"/>
          <w:szCs w:val="22"/>
        </w:rPr>
        <w:t>Created .NET Core</w:t>
      </w:r>
      <w:r w:rsidR="00F119F3">
        <w:rPr>
          <w:bCs/>
          <w:sz w:val="22"/>
          <w:szCs w:val="22"/>
        </w:rPr>
        <w:t xml:space="preserve"> (6.0)</w:t>
      </w:r>
      <w:r w:rsidRPr="00687C76">
        <w:rPr>
          <w:bCs/>
          <w:sz w:val="22"/>
          <w:szCs w:val="22"/>
        </w:rPr>
        <w:t xml:space="preserve"> Web Services</w:t>
      </w:r>
      <w:r w:rsidR="00F119F3">
        <w:rPr>
          <w:bCs/>
          <w:sz w:val="22"/>
          <w:szCs w:val="22"/>
        </w:rPr>
        <w:t xml:space="preserve"> </w:t>
      </w:r>
      <w:r w:rsidRPr="00687C76">
        <w:rPr>
          <w:bCs/>
          <w:sz w:val="22"/>
          <w:szCs w:val="22"/>
        </w:rPr>
        <w:t>with Swagger, improving API documentation and accessibility.</w:t>
      </w:r>
    </w:p>
    <w:p w14:paraId="328A7D41" w14:textId="77777777" w:rsidR="00867FC3" w:rsidRPr="00867FC3" w:rsidRDefault="00867FC3" w:rsidP="00867FC3">
      <w:pPr>
        <w:pStyle w:val="ListParagraph"/>
        <w:numPr>
          <w:ilvl w:val="0"/>
          <w:numId w:val="6"/>
        </w:numPr>
        <w:rPr>
          <w:bCs/>
          <w:sz w:val="22"/>
          <w:szCs w:val="22"/>
        </w:rPr>
      </w:pPr>
      <w:r w:rsidRPr="00867FC3">
        <w:rPr>
          <w:bCs/>
          <w:sz w:val="22"/>
          <w:szCs w:val="22"/>
        </w:rPr>
        <w:t>Integrated TypeScript into Vue.js project, enhancing code integrity and development workflow.</w:t>
      </w:r>
    </w:p>
    <w:p w14:paraId="7777D312" w14:textId="03158416" w:rsidR="00867FC3" w:rsidRDefault="00867FC3" w:rsidP="00867FC3">
      <w:pPr>
        <w:pStyle w:val="ListParagraph"/>
        <w:numPr>
          <w:ilvl w:val="0"/>
          <w:numId w:val="6"/>
        </w:numPr>
        <w:rPr>
          <w:bCs/>
          <w:sz w:val="22"/>
          <w:szCs w:val="22"/>
        </w:rPr>
      </w:pPr>
      <w:r w:rsidRPr="00867FC3">
        <w:rPr>
          <w:bCs/>
          <w:sz w:val="22"/>
          <w:szCs w:val="22"/>
        </w:rPr>
        <w:t>Implemented TypeScript for animation, routing, and service calls, improving maintainability and scalability</w:t>
      </w:r>
    </w:p>
    <w:p w14:paraId="7B6E2DD5" w14:textId="213C5924" w:rsidR="00351798" w:rsidRPr="00867FC3" w:rsidRDefault="00351798" w:rsidP="00867FC3">
      <w:pPr>
        <w:pStyle w:val="ListParagraph"/>
        <w:numPr>
          <w:ilvl w:val="0"/>
          <w:numId w:val="6"/>
        </w:numPr>
        <w:rPr>
          <w:bCs/>
          <w:sz w:val="22"/>
          <w:szCs w:val="22"/>
        </w:rPr>
      </w:pPr>
      <w:r w:rsidRPr="00351798">
        <w:rPr>
          <w:bCs/>
          <w:sz w:val="22"/>
          <w:szCs w:val="22"/>
        </w:rPr>
        <w:t>Employed PostgreSQL to craft complex SQL queries and develop functions, optimizing data processing and retrieval within Vue.js applications.</w:t>
      </w:r>
    </w:p>
    <w:p w14:paraId="4FBEA264" w14:textId="53499AE8" w:rsidR="00687C76" w:rsidRPr="00687C76" w:rsidRDefault="00687C76" w:rsidP="00687C76">
      <w:pPr>
        <w:pStyle w:val="ListParagraph"/>
        <w:numPr>
          <w:ilvl w:val="0"/>
          <w:numId w:val="6"/>
        </w:numPr>
        <w:rPr>
          <w:bCs/>
          <w:sz w:val="22"/>
          <w:szCs w:val="22"/>
        </w:rPr>
      </w:pPr>
      <w:r w:rsidRPr="00687C76">
        <w:rPr>
          <w:bCs/>
          <w:sz w:val="22"/>
          <w:szCs w:val="22"/>
        </w:rPr>
        <w:t xml:space="preserve">Implemented </w:t>
      </w:r>
      <w:proofErr w:type="spellStart"/>
      <w:r w:rsidRPr="00687C76">
        <w:rPr>
          <w:bCs/>
          <w:sz w:val="22"/>
          <w:szCs w:val="22"/>
        </w:rPr>
        <w:t>ILogger</w:t>
      </w:r>
      <w:proofErr w:type="spellEnd"/>
      <w:r w:rsidRPr="00687C76">
        <w:rPr>
          <w:bCs/>
          <w:sz w:val="22"/>
          <w:szCs w:val="22"/>
        </w:rPr>
        <w:t xml:space="preserve"> dependency injection for enhanced logging functionality in applications.</w:t>
      </w:r>
    </w:p>
    <w:p w14:paraId="5F68ACCB" w14:textId="08E01014" w:rsidR="00687C76" w:rsidRPr="00687C76" w:rsidRDefault="00687C76" w:rsidP="00687C76">
      <w:pPr>
        <w:pStyle w:val="ListParagraph"/>
        <w:numPr>
          <w:ilvl w:val="0"/>
          <w:numId w:val="6"/>
        </w:numPr>
        <w:rPr>
          <w:bCs/>
          <w:sz w:val="22"/>
          <w:szCs w:val="22"/>
        </w:rPr>
      </w:pPr>
      <w:r w:rsidRPr="00687C76">
        <w:rPr>
          <w:bCs/>
          <w:sz w:val="22"/>
          <w:szCs w:val="22"/>
        </w:rPr>
        <w:t>Updated CSS to SCSS in old ASP.NET Applications, improving styling and maintainability.</w:t>
      </w:r>
    </w:p>
    <w:p w14:paraId="4DB9D91D" w14:textId="0BB00752" w:rsidR="00687C76" w:rsidRPr="00687C76" w:rsidRDefault="00687C76" w:rsidP="00687C76">
      <w:pPr>
        <w:pStyle w:val="ListParagraph"/>
        <w:numPr>
          <w:ilvl w:val="0"/>
          <w:numId w:val="6"/>
        </w:numPr>
        <w:rPr>
          <w:bCs/>
          <w:sz w:val="22"/>
          <w:szCs w:val="22"/>
        </w:rPr>
      </w:pPr>
      <w:r>
        <w:rPr>
          <w:bCs/>
          <w:sz w:val="22"/>
          <w:szCs w:val="22"/>
        </w:rPr>
        <w:t>I</w:t>
      </w:r>
      <w:r w:rsidRPr="00687C76">
        <w:rPr>
          <w:bCs/>
          <w:sz w:val="22"/>
          <w:szCs w:val="22"/>
        </w:rPr>
        <w:t>ntegrated MFA (Multi-Factor Authentication) with current applications in the OKTA Dashboard</w:t>
      </w:r>
    </w:p>
    <w:p w14:paraId="6DCB008E" w14:textId="29B48A20" w:rsidR="00687C76" w:rsidRPr="00687C76" w:rsidRDefault="00687C76" w:rsidP="00687C76">
      <w:pPr>
        <w:pStyle w:val="ListParagraph"/>
        <w:numPr>
          <w:ilvl w:val="0"/>
          <w:numId w:val="6"/>
        </w:numPr>
        <w:rPr>
          <w:bCs/>
          <w:sz w:val="22"/>
          <w:szCs w:val="22"/>
        </w:rPr>
      </w:pPr>
      <w:r w:rsidRPr="00687C76">
        <w:rPr>
          <w:bCs/>
          <w:sz w:val="22"/>
          <w:szCs w:val="22"/>
        </w:rPr>
        <w:t>Expanded knowledge of Azure Services, including Kibana, to troubleshoot Application Logging Issues effectively.</w:t>
      </w:r>
    </w:p>
    <w:p w14:paraId="1FE12B51" w14:textId="725F4ADC" w:rsidR="00687C76" w:rsidRDefault="00687C76" w:rsidP="00687C76">
      <w:pPr>
        <w:pStyle w:val="ListParagraph"/>
        <w:numPr>
          <w:ilvl w:val="0"/>
          <w:numId w:val="6"/>
        </w:numPr>
        <w:rPr>
          <w:bCs/>
          <w:sz w:val="22"/>
          <w:szCs w:val="22"/>
        </w:rPr>
      </w:pPr>
      <w:r w:rsidRPr="00687C76">
        <w:rPr>
          <w:bCs/>
          <w:sz w:val="22"/>
          <w:szCs w:val="22"/>
        </w:rPr>
        <w:t>Developed Web Applications with .NET Framework up to Framework 4.7 and Entity Framework, ensuring compatibility and performance.</w:t>
      </w:r>
    </w:p>
    <w:p w14:paraId="17263EA3" w14:textId="152E86C5" w:rsidR="007173DE" w:rsidRPr="007173DE" w:rsidRDefault="007173DE" w:rsidP="007173DE">
      <w:pPr>
        <w:pStyle w:val="ListParagraph"/>
        <w:numPr>
          <w:ilvl w:val="0"/>
          <w:numId w:val="6"/>
        </w:numPr>
        <w:rPr>
          <w:bCs/>
          <w:sz w:val="22"/>
          <w:szCs w:val="22"/>
        </w:rPr>
      </w:pPr>
      <w:r>
        <w:rPr>
          <w:bCs/>
          <w:sz w:val="22"/>
          <w:szCs w:val="22"/>
        </w:rPr>
        <w:t>Built .NET Core 6.0 Microservices implementing Azure Message Service Bus for communication amongst the multiple services.</w:t>
      </w:r>
    </w:p>
    <w:p w14:paraId="1C479347" w14:textId="5C6AA8C6" w:rsidR="00687C76" w:rsidRPr="00687C76" w:rsidRDefault="00687C76" w:rsidP="00687C76">
      <w:pPr>
        <w:pStyle w:val="ListParagraph"/>
        <w:numPr>
          <w:ilvl w:val="0"/>
          <w:numId w:val="6"/>
        </w:numPr>
        <w:rPr>
          <w:bCs/>
          <w:sz w:val="22"/>
          <w:szCs w:val="22"/>
        </w:rPr>
      </w:pPr>
      <w:r w:rsidRPr="00687C76">
        <w:rPr>
          <w:bCs/>
          <w:sz w:val="22"/>
          <w:szCs w:val="22"/>
        </w:rPr>
        <w:t>Established development testing environment using Docker containers and PowerShell, streamlining testing processes.</w:t>
      </w:r>
    </w:p>
    <w:p w14:paraId="00E9BDE6" w14:textId="7F73E811" w:rsidR="00687C76" w:rsidRPr="00687C76" w:rsidRDefault="00687C76" w:rsidP="00687C76">
      <w:pPr>
        <w:pStyle w:val="ListParagraph"/>
        <w:numPr>
          <w:ilvl w:val="0"/>
          <w:numId w:val="6"/>
        </w:numPr>
        <w:rPr>
          <w:bCs/>
          <w:sz w:val="22"/>
          <w:szCs w:val="22"/>
        </w:rPr>
      </w:pPr>
      <w:r w:rsidRPr="00687C76">
        <w:rPr>
          <w:bCs/>
          <w:sz w:val="22"/>
          <w:szCs w:val="22"/>
        </w:rPr>
        <w:t>Facilitated hosting of Web Applications via IIS 7</w:t>
      </w:r>
      <w:r w:rsidR="00EE7A42">
        <w:rPr>
          <w:bCs/>
          <w:sz w:val="22"/>
          <w:szCs w:val="22"/>
        </w:rPr>
        <w:t xml:space="preserve"> </w:t>
      </w:r>
      <w:proofErr w:type="gramStart"/>
      <w:r w:rsidR="00EE7A42">
        <w:rPr>
          <w:bCs/>
          <w:sz w:val="22"/>
          <w:szCs w:val="22"/>
        </w:rPr>
        <w:t>and also</w:t>
      </w:r>
      <w:proofErr w:type="gramEnd"/>
      <w:r w:rsidR="00EE7A42">
        <w:rPr>
          <w:bCs/>
          <w:sz w:val="22"/>
          <w:szCs w:val="22"/>
        </w:rPr>
        <w:t xml:space="preserve"> with docker containers</w:t>
      </w:r>
      <w:r w:rsidRPr="00687C76">
        <w:rPr>
          <w:bCs/>
          <w:sz w:val="22"/>
          <w:szCs w:val="22"/>
        </w:rPr>
        <w:t xml:space="preserve"> </w:t>
      </w:r>
    </w:p>
    <w:p w14:paraId="2226CF63" w14:textId="109DF463" w:rsidR="00687C76" w:rsidRPr="00687C76" w:rsidRDefault="00687C76" w:rsidP="00687C76">
      <w:pPr>
        <w:pStyle w:val="ListParagraph"/>
        <w:numPr>
          <w:ilvl w:val="0"/>
          <w:numId w:val="6"/>
        </w:numPr>
        <w:rPr>
          <w:bCs/>
          <w:sz w:val="22"/>
          <w:szCs w:val="22"/>
        </w:rPr>
      </w:pPr>
      <w:r w:rsidRPr="00687C76">
        <w:rPr>
          <w:bCs/>
          <w:sz w:val="22"/>
          <w:szCs w:val="22"/>
        </w:rPr>
        <w:t>Created Angular 1</w:t>
      </w:r>
      <w:r w:rsidR="006368FA">
        <w:rPr>
          <w:bCs/>
          <w:sz w:val="22"/>
          <w:szCs w:val="22"/>
        </w:rPr>
        <w:t>5</w:t>
      </w:r>
      <w:r w:rsidRPr="00687C76">
        <w:rPr>
          <w:bCs/>
          <w:sz w:val="22"/>
          <w:szCs w:val="22"/>
        </w:rPr>
        <w:t xml:space="preserve"> UI for Client Implementation (CRUD) application with .NET Core</w:t>
      </w:r>
      <w:r w:rsidR="00961F4C">
        <w:rPr>
          <w:bCs/>
          <w:sz w:val="22"/>
          <w:szCs w:val="22"/>
        </w:rPr>
        <w:t xml:space="preserve"> (6.0)</w:t>
      </w:r>
      <w:r w:rsidRPr="00687C76">
        <w:rPr>
          <w:bCs/>
          <w:sz w:val="22"/>
          <w:szCs w:val="22"/>
        </w:rPr>
        <w:t xml:space="preserve"> API Service, improving client-side interactions and performance.</w:t>
      </w:r>
    </w:p>
    <w:p w14:paraId="0B1F8D7C" w14:textId="3CF31B49" w:rsidR="00881753" w:rsidRPr="005B60D3" w:rsidRDefault="00687C76" w:rsidP="00687C76">
      <w:pPr>
        <w:pStyle w:val="ListParagraph"/>
        <w:numPr>
          <w:ilvl w:val="0"/>
          <w:numId w:val="6"/>
        </w:numPr>
        <w:rPr>
          <w:bCs/>
          <w:sz w:val="22"/>
          <w:szCs w:val="22"/>
        </w:rPr>
      </w:pPr>
      <w:r w:rsidRPr="00687C76">
        <w:rPr>
          <w:bCs/>
          <w:sz w:val="22"/>
          <w:szCs w:val="22"/>
        </w:rPr>
        <w:t>Implemented Angular Material for building custom themes and updated SCSS scripts, enhancing user interface design and consistency.</w:t>
      </w:r>
    </w:p>
    <w:p w14:paraId="33E82BE6" w14:textId="77777777" w:rsidR="00351798" w:rsidRDefault="00351798" w:rsidP="00D523AC">
      <w:pPr>
        <w:rPr>
          <w:b/>
          <w:sz w:val="22"/>
          <w:szCs w:val="22"/>
        </w:rPr>
      </w:pPr>
    </w:p>
    <w:p w14:paraId="384F888F" w14:textId="77777777" w:rsidR="007173DE" w:rsidRDefault="00351798" w:rsidP="00D523AC">
      <w:pPr>
        <w:rPr>
          <w:b/>
          <w:sz w:val="22"/>
          <w:szCs w:val="22"/>
        </w:rPr>
      </w:pPr>
      <w:r>
        <w:rPr>
          <w:b/>
          <w:sz w:val="22"/>
          <w:szCs w:val="22"/>
        </w:rPr>
        <w:t xml:space="preserve"> </w:t>
      </w:r>
    </w:p>
    <w:p w14:paraId="404FE822" w14:textId="3E8D6894" w:rsidR="00353D6D" w:rsidRPr="00867FC3" w:rsidRDefault="00353D6D" w:rsidP="00D523AC">
      <w:pPr>
        <w:rPr>
          <w:b/>
          <w:sz w:val="22"/>
          <w:szCs w:val="22"/>
        </w:rPr>
      </w:pPr>
      <w:proofErr w:type="spellStart"/>
      <w:r>
        <w:rPr>
          <w:b/>
          <w:sz w:val="22"/>
          <w:szCs w:val="22"/>
        </w:rPr>
        <w:t>Belnick</w:t>
      </w:r>
      <w:proofErr w:type="spellEnd"/>
      <w:r>
        <w:rPr>
          <w:b/>
          <w:sz w:val="22"/>
          <w:szCs w:val="22"/>
        </w:rPr>
        <w:t xml:space="preserve"> Inc - </w:t>
      </w:r>
      <w:proofErr w:type="spellStart"/>
      <w:r>
        <w:rPr>
          <w:b/>
          <w:sz w:val="22"/>
          <w:szCs w:val="22"/>
        </w:rPr>
        <w:t>Bizchair</w:t>
      </w:r>
      <w:proofErr w:type="spellEnd"/>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r>
      <w:r>
        <w:rPr>
          <w:b/>
          <w:sz w:val="22"/>
          <w:szCs w:val="22"/>
        </w:rPr>
        <w:tab/>
      </w:r>
      <w:r>
        <w:rPr>
          <w:spacing w:val="-1"/>
          <w:sz w:val="22"/>
          <w:szCs w:val="22"/>
        </w:rPr>
        <w:t>October 2017</w:t>
      </w:r>
      <w:r>
        <w:rPr>
          <w:spacing w:val="1"/>
          <w:sz w:val="22"/>
          <w:szCs w:val="22"/>
        </w:rPr>
        <w:t xml:space="preserve"> </w:t>
      </w:r>
      <w:r>
        <w:rPr>
          <w:sz w:val="22"/>
          <w:szCs w:val="22"/>
        </w:rPr>
        <w:t xml:space="preserve">– </w:t>
      </w:r>
      <w:r w:rsidR="00E329C5">
        <w:rPr>
          <w:sz w:val="22"/>
          <w:szCs w:val="22"/>
        </w:rPr>
        <w:t>September 2020</w:t>
      </w:r>
    </w:p>
    <w:p w14:paraId="62CACB6E" w14:textId="77777777" w:rsidR="00351798" w:rsidRDefault="00351798" w:rsidP="00351798">
      <w:pPr>
        <w:spacing w:line="240" w:lineRule="exact"/>
        <w:ind w:left="100"/>
        <w:rPr>
          <w:spacing w:val="-1"/>
          <w:sz w:val="22"/>
          <w:szCs w:val="22"/>
        </w:rPr>
      </w:pPr>
    </w:p>
    <w:p w14:paraId="0C1297A2" w14:textId="6CDFDA68" w:rsidR="00353D6D" w:rsidRPr="00351798" w:rsidRDefault="00353D6D" w:rsidP="00351798">
      <w:pPr>
        <w:spacing w:line="240" w:lineRule="exact"/>
        <w:ind w:left="100"/>
        <w:rPr>
          <w:spacing w:val="-1"/>
          <w:sz w:val="22"/>
          <w:szCs w:val="22"/>
        </w:rPr>
      </w:pPr>
      <w:r>
        <w:rPr>
          <w:spacing w:val="-1"/>
          <w:sz w:val="22"/>
          <w:szCs w:val="22"/>
        </w:rPr>
        <w:t xml:space="preserve">Lead Software Developer </w:t>
      </w:r>
    </w:p>
    <w:p w14:paraId="2C03CC35" w14:textId="77777777" w:rsidR="00D523AC" w:rsidRPr="00D523AC" w:rsidRDefault="00D523AC" w:rsidP="00D523AC">
      <w:pPr>
        <w:numPr>
          <w:ilvl w:val="0"/>
          <w:numId w:val="11"/>
        </w:numPr>
        <w:spacing w:before="14" w:line="260" w:lineRule="exact"/>
        <w:rPr>
          <w:sz w:val="22"/>
          <w:szCs w:val="22"/>
        </w:rPr>
      </w:pPr>
      <w:r w:rsidRPr="00D523AC">
        <w:rPr>
          <w:sz w:val="22"/>
          <w:szCs w:val="22"/>
        </w:rPr>
        <w:t xml:space="preserve">Developed in </w:t>
      </w:r>
      <w:proofErr w:type="spellStart"/>
      <w:r w:rsidRPr="00D523AC">
        <w:rPr>
          <w:sz w:val="22"/>
          <w:szCs w:val="22"/>
        </w:rPr>
        <w:t>SiteGenesis</w:t>
      </w:r>
      <w:proofErr w:type="spellEnd"/>
      <w:r w:rsidRPr="00D523AC">
        <w:rPr>
          <w:sz w:val="22"/>
          <w:szCs w:val="22"/>
        </w:rPr>
        <w:t xml:space="preserve"> for Demandware; added new cartridges and integrated Apple Pay and Amazon Pay.</w:t>
      </w:r>
    </w:p>
    <w:p w14:paraId="28BDE49F" w14:textId="77777777" w:rsidR="00D523AC" w:rsidRPr="00D523AC" w:rsidRDefault="00D523AC" w:rsidP="00D523AC">
      <w:pPr>
        <w:numPr>
          <w:ilvl w:val="0"/>
          <w:numId w:val="11"/>
        </w:numPr>
        <w:spacing w:before="14" w:line="260" w:lineRule="exact"/>
        <w:rPr>
          <w:sz w:val="22"/>
          <w:szCs w:val="22"/>
        </w:rPr>
      </w:pPr>
      <w:r w:rsidRPr="00D523AC">
        <w:rPr>
          <w:sz w:val="22"/>
          <w:szCs w:val="22"/>
        </w:rPr>
        <w:t>Implemented styling changes and HTML updates in content assets.</w:t>
      </w:r>
    </w:p>
    <w:p w14:paraId="17F879A9" w14:textId="77777777" w:rsidR="00D523AC" w:rsidRPr="00D523AC" w:rsidRDefault="00D523AC" w:rsidP="00D523AC">
      <w:pPr>
        <w:numPr>
          <w:ilvl w:val="0"/>
          <w:numId w:val="11"/>
        </w:numPr>
        <w:spacing w:before="14" w:line="260" w:lineRule="exact"/>
        <w:rPr>
          <w:sz w:val="22"/>
          <w:szCs w:val="22"/>
        </w:rPr>
      </w:pPr>
      <w:r w:rsidRPr="00D523AC">
        <w:rPr>
          <w:sz w:val="22"/>
          <w:szCs w:val="22"/>
        </w:rPr>
        <w:t>Setup global custom objects in Demandware.</w:t>
      </w:r>
    </w:p>
    <w:p w14:paraId="32601054" w14:textId="77777777" w:rsidR="00D523AC" w:rsidRPr="00D523AC" w:rsidRDefault="00D523AC" w:rsidP="00D523AC">
      <w:pPr>
        <w:numPr>
          <w:ilvl w:val="0"/>
          <w:numId w:val="11"/>
        </w:numPr>
        <w:spacing w:before="14" w:line="260" w:lineRule="exact"/>
        <w:rPr>
          <w:sz w:val="22"/>
          <w:szCs w:val="22"/>
        </w:rPr>
      </w:pPr>
      <w:r w:rsidRPr="00D523AC">
        <w:rPr>
          <w:sz w:val="22"/>
          <w:szCs w:val="22"/>
        </w:rPr>
        <w:t>Configured Product Jobs to pick up data from an FTP in Salesforce.</w:t>
      </w:r>
    </w:p>
    <w:p w14:paraId="2A5F2861" w14:textId="77777777" w:rsidR="00D523AC" w:rsidRPr="00D523AC" w:rsidRDefault="00D523AC" w:rsidP="00D523AC">
      <w:pPr>
        <w:numPr>
          <w:ilvl w:val="0"/>
          <w:numId w:val="11"/>
        </w:numPr>
        <w:spacing w:before="14" w:line="260" w:lineRule="exact"/>
        <w:rPr>
          <w:sz w:val="22"/>
          <w:szCs w:val="22"/>
        </w:rPr>
      </w:pPr>
      <w:r w:rsidRPr="00D523AC">
        <w:rPr>
          <w:sz w:val="22"/>
          <w:szCs w:val="22"/>
        </w:rPr>
        <w:t>Created a shipping API client in Demandware for UPS requests.</w:t>
      </w:r>
    </w:p>
    <w:p w14:paraId="1F9CDE1E" w14:textId="77777777" w:rsidR="00D523AC" w:rsidRPr="00D523AC" w:rsidRDefault="00D523AC" w:rsidP="00D523AC">
      <w:pPr>
        <w:numPr>
          <w:ilvl w:val="0"/>
          <w:numId w:val="11"/>
        </w:numPr>
        <w:spacing w:before="14" w:line="260" w:lineRule="exact"/>
        <w:rPr>
          <w:sz w:val="22"/>
          <w:szCs w:val="22"/>
        </w:rPr>
      </w:pPr>
      <w:r w:rsidRPr="00D523AC">
        <w:rPr>
          <w:sz w:val="22"/>
          <w:szCs w:val="22"/>
        </w:rPr>
        <w:t>Implemented SEO tools and analytics scripts for Google site indexing.</w:t>
      </w:r>
    </w:p>
    <w:p w14:paraId="6001E64F" w14:textId="77777777" w:rsidR="00D523AC" w:rsidRPr="00D523AC" w:rsidRDefault="00D523AC" w:rsidP="00D523AC">
      <w:pPr>
        <w:numPr>
          <w:ilvl w:val="0"/>
          <w:numId w:val="11"/>
        </w:numPr>
        <w:spacing w:before="14" w:line="260" w:lineRule="exact"/>
        <w:rPr>
          <w:sz w:val="22"/>
          <w:szCs w:val="22"/>
        </w:rPr>
      </w:pPr>
      <w:r w:rsidRPr="00D523AC">
        <w:rPr>
          <w:sz w:val="22"/>
          <w:szCs w:val="22"/>
        </w:rPr>
        <w:t>Helped implement and maintain Amazon Pay for retail websites.</w:t>
      </w:r>
    </w:p>
    <w:p w14:paraId="43ED547E" w14:textId="77777777" w:rsidR="00D523AC" w:rsidRPr="00D523AC" w:rsidRDefault="00D523AC" w:rsidP="00D523AC">
      <w:pPr>
        <w:numPr>
          <w:ilvl w:val="0"/>
          <w:numId w:val="11"/>
        </w:numPr>
        <w:spacing w:before="14" w:line="260" w:lineRule="exact"/>
        <w:rPr>
          <w:sz w:val="22"/>
          <w:szCs w:val="22"/>
        </w:rPr>
      </w:pPr>
      <w:r w:rsidRPr="00D523AC">
        <w:rPr>
          <w:sz w:val="22"/>
          <w:szCs w:val="22"/>
        </w:rPr>
        <w:t xml:space="preserve">Integrated </w:t>
      </w:r>
      <w:proofErr w:type="spellStart"/>
      <w:r w:rsidRPr="00D523AC">
        <w:rPr>
          <w:sz w:val="22"/>
          <w:szCs w:val="22"/>
        </w:rPr>
        <w:t>BazaarVoice</w:t>
      </w:r>
      <w:proofErr w:type="spellEnd"/>
      <w:r w:rsidRPr="00D523AC">
        <w:rPr>
          <w:sz w:val="22"/>
          <w:szCs w:val="22"/>
        </w:rPr>
        <w:t xml:space="preserve"> Product Reviews and Ratings.</w:t>
      </w:r>
    </w:p>
    <w:p w14:paraId="02CF3FEB" w14:textId="77777777" w:rsidR="00D523AC" w:rsidRPr="00D523AC" w:rsidRDefault="00D523AC" w:rsidP="00D523AC">
      <w:pPr>
        <w:numPr>
          <w:ilvl w:val="0"/>
          <w:numId w:val="11"/>
        </w:numPr>
        <w:spacing w:before="14" w:line="260" w:lineRule="exact"/>
        <w:rPr>
          <w:sz w:val="22"/>
          <w:szCs w:val="22"/>
        </w:rPr>
      </w:pPr>
      <w:r w:rsidRPr="00D523AC">
        <w:rPr>
          <w:sz w:val="22"/>
          <w:szCs w:val="22"/>
        </w:rPr>
        <w:t>Assisted in implementing Abandon Cart with Salesforce Marketing Cloud.</w:t>
      </w:r>
    </w:p>
    <w:p w14:paraId="63D3BB30" w14:textId="77777777" w:rsidR="00D523AC" w:rsidRPr="00D523AC" w:rsidRDefault="00D523AC" w:rsidP="00D523AC">
      <w:pPr>
        <w:numPr>
          <w:ilvl w:val="0"/>
          <w:numId w:val="11"/>
        </w:numPr>
        <w:spacing w:before="14" w:line="260" w:lineRule="exact"/>
        <w:rPr>
          <w:sz w:val="22"/>
          <w:szCs w:val="22"/>
        </w:rPr>
      </w:pPr>
      <w:r w:rsidRPr="00D523AC">
        <w:rPr>
          <w:sz w:val="22"/>
          <w:szCs w:val="22"/>
        </w:rPr>
        <w:t xml:space="preserve">Worked with </w:t>
      </w:r>
      <w:proofErr w:type="spellStart"/>
      <w:r w:rsidRPr="00D523AC">
        <w:rPr>
          <w:sz w:val="22"/>
          <w:szCs w:val="22"/>
        </w:rPr>
        <w:t>BrowserStack</w:t>
      </w:r>
      <w:proofErr w:type="spellEnd"/>
      <w:r w:rsidRPr="00D523AC">
        <w:rPr>
          <w:sz w:val="22"/>
          <w:szCs w:val="22"/>
        </w:rPr>
        <w:t xml:space="preserve"> for Mobile Site Compatibility.</w:t>
      </w:r>
    </w:p>
    <w:p w14:paraId="4CC10FB5" w14:textId="77777777" w:rsidR="00D523AC" w:rsidRPr="00D523AC" w:rsidRDefault="00D523AC" w:rsidP="00D523AC">
      <w:pPr>
        <w:numPr>
          <w:ilvl w:val="0"/>
          <w:numId w:val="11"/>
        </w:numPr>
        <w:spacing w:before="14" w:line="260" w:lineRule="exact"/>
        <w:rPr>
          <w:sz w:val="22"/>
          <w:szCs w:val="22"/>
        </w:rPr>
      </w:pPr>
      <w:r w:rsidRPr="00D523AC">
        <w:rPr>
          <w:sz w:val="22"/>
          <w:szCs w:val="22"/>
        </w:rPr>
        <w:t>Helped maintain product pricing using Task Scheduler &amp; MVC.</w:t>
      </w:r>
    </w:p>
    <w:p w14:paraId="66353EA5" w14:textId="77777777" w:rsidR="00D523AC" w:rsidRPr="00D523AC" w:rsidRDefault="00D523AC" w:rsidP="00D523AC">
      <w:pPr>
        <w:numPr>
          <w:ilvl w:val="0"/>
          <w:numId w:val="11"/>
        </w:numPr>
        <w:spacing w:before="14" w:line="260" w:lineRule="exact"/>
        <w:rPr>
          <w:sz w:val="22"/>
          <w:szCs w:val="22"/>
        </w:rPr>
      </w:pPr>
      <w:r w:rsidRPr="00D523AC">
        <w:rPr>
          <w:sz w:val="22"/>
          <w:szCs w:val="22"/>
        </w:rPr>
        <w:t>Managed group code with GitHub Repository.</w:t>
      </w:r>
    </w:p>
    <w:p w14:paraId="23B12D6A" w14:textId="77777777" w:rsidR="00D523AC" w:rsidRPr="00D523AC" w:rsidRDefault="00D523AC" w:rsidP="00D523AC">
      <w:pPr>
        <w:numPr>
          <w:ilvl w:val="0"/>
          <w:numId w:val="11"/>
        </w:numPr>
        <w:spacing w:before="14" w:line="260" w:lineRule="exact"/>
        <w:rPr>
          <w:sz w:val="22"/>
          <w:szCs w:val="22"/>
        </w:rPr>
      </w:pPr>
      <w:r w:rsidRPr="00D523AC">
        <w:rPr>
          <w:sz w:val="22"/>
          <w:szCs w:val="22"/>
        </w:rPr>
        <w:lastRenderedPageBreak/>
        <w:t>Implemented new jobs in Commerce Cloud for Product Attribute Update.</w:t>
      </w:r>
    </w:p>
    <w:p w14:paraId="5F27FD71" w14:textId="77777777" w:rsidR="00D523AC" w:rsidRPr="00D523AC" w:rsidRDefault="00D523AC" w:rsidP="00D523AC">
      <w:pPr>
        <w:numPr>
          <w:ilvl w:val="0"/>
          <w:numId w:val="11"/>
        </w:numPr>
        <w:spacing w:before="14" w:line="260" w:lineRule="exact"/>
        <w:rPr>
          <w:sz w:val="22"/>
          <w:szCs w:val="22"/>
        </w:rPr>
      </w:pPr>
      <w:r w:rsidRPr="00D523AC">
        <w:rPr>
          <w:sz w:val="22"/>
          <w:szCs w:val="22"/>
        </w:rPr>
        <w:t>Maintained Custom Objects for Salesforce Internal Order Flow.</w:t>
      </w:r>
    </w:p>
    <w:p w14:paraId="585C78B3" w14:textId="77777777" w:rsidR="00D2250A" w:rsidRPr="00D2250A" w:rsidRDefault="00D2250A" w:rsidP="00D2250A">
      <w:pPr>
        <w:numPr>
          <w:ilvl w:val="0"/>
          <w:numId w:val="11"/>
        </w:numPr>
        <w:spacing w:before="14" w:line="260" w:lineRule="exact"/>
        <w:rPr>
          <w:sz w:val="22"/>
          <w:szCs w:val="22"/>
        </w:rPr>
      </w:pPr>
      <w:r w:rsidRPr="00D2250A">
        <w:rPr>
          <w:sz w:val="22"/>
          <w:szCs w:val="22"/>
        </w:rPr>
        <w:t>Participated in maintaining product pricing using a combination of Task Scheduler and MVC, ensuring pricing accuracy.</w:t>
      </w:r>
    </w:p>
    <w:p w14:paraId="387D7CD4" w14:textId="6E8FDBBD" w:rsidR="00880597" w:rsidRDefault="00880597">
      <w:pPr>
        <w:spacing w:before="14" w:line="260" w:lineRule="exact"/>
        <w:rPr>
          <w:sz w:val="26"/>
          <w:szCs w:val="26"/>
        </w:rPr>
      </w:pPr>
    </w:p>
    <w:p w14:paraId="412AA4B6" w14:textId="259DD0F8" w:rsidR="00880597" w:rsidRDefault="00880597" w:rsidP="0077287A">
      <w:pPr>
        <w:rPr>
          <w:sz w:val="22"/>
          <w:szCs w:val="22"/>
        </w:rPr>
      </w:pPr>
      <w:r>
        <w:rPr>
          <w:b/>
          <w:sz w:val="22"/>
          <w:szCs w:val="22"/>
        </w:rPr>
        <w:t>Benchmark Technology Group</w:t>
      </w:r>
      <w:r>
        <w:rPr>
          <w:b/>
          <w:sz w:val="22"/>
          <w:szCs w:val="22"/>
        </w:rPr>
        <w:tab/>
      </w:r>
      <w:r>
        <w:rPr>
          <w:b/>
          <w:sz w:val="22"/>
          <w:szCs w:val="22"/>
        </w:rPr>
        <w:tab/>
      </w:r>
      <w:r>
        <w:rPr>
          <w:b/>
          <w:sz w:val="22"/>
          <w:szCs w:val="22"/>
        </w:rPr>
        <w:tab/>
      </w:r>
      <w:r>
        <w:rPr>
          <w:b/>
          <w:sz w:val="22"/>
          <w:szCs w:val="22"/>
        </w:rPr>
        <w:tab/>
      </w:r>
      <w:r>
        <w:rPr>
          <w:b/>
          <w:sz w:val="22"/>
          <w:szCs w:val="22"/>
        </w:rPr>
        <w:tab/>
        <w:t xml:space="preserve"> </w:t>
      </w:r>
      <w:r w:rsidR="00012D5D">
        <w:rPr>
          <w:b/>
          <w:sz w:val="22"/>
          <w:szCs w:val="22"/>
        </w:rPr>
        <w:t xml:space="preserve">      </w:t>
      </w:r>
      <w:r>
        <w:rPr>
          <w:spacing w:val="-1"/>
          <w:sz w:val="22"/>
          <w:szCs w:val="22"/>
        </w:rPr>
        <w:t xml:space="preserve">July </w:t>
      </w:r>
      <w:r>
        <w:rPr>
          <w:sz w:val="22"/>
          <w:szCs w:val="22"/>
        </w:rPr>
        <w:t>2014</w:t>
      </w:r>
      <w:r>
        <w:rPr>
          <w:spacing w:val="1"/>
          <w:sz w:val="22"/>
          <w:szCs w:val="22"/>
        </w:rPr>
        <w:t xml:space="preserve"> </w:t>
      </w:r>
      <w:r>
        <w:rPr>
          <w:sz w:val="22"/>
          <w:szCs w:val="22"/>
        </w:rPr>
        <w:t>– September 2017</w:t>
      </w:r>
    </w:p>
    <w:p w14:paraId="6438DB0D" w14:textId="4CC618C8" w:rsidR="001B1899" w:rsidRPr="009F2C45" w:rsidRDefault="00FB70D0" w:rsidP="009F2C45">
      <w:pPr>
        <w:spacing w:line="240" w:lineRule="exact"/>
        <w:ind w:left="100"/>
        <w:rPr>
          <w:spacing w:val="-1"/>
          <w:sz w:val="22"/>
          <w:szCs w:val="22"/>
        </w:rPr>
      </w:pPr>
      <w:r>
        <w:rPr>
          <w:spacing w:val="-1"/>
          <w:sz w:val="22"/>
          <w:szCs w:val="22"/>
        </w:rPr>
        <w:t>.NET Software Developer</w:t>
      </w:r>
    </w:p>
    <w:p w14:paraId="226CA1D6" w14:textId="77777777" w:rsidR="00B64FE9" w:rsidRPr="00B64FE9" w:rsidRDefault="00B64FE9" w:rsidP="00B64FE9">
      <w:pPr>
        <w:numPr>
          <w:ilvl w:val="0"/>
          <w:numId w:val="12"/>
        </w:numPr>
        <w:rPr>
          <w:bCs/>
          <w:sz w:val="22"/>
          <w:szCs w:val="22"/>
        </w:rPr>
      </w:pPr>
      <w:r w:rsidRPr="00B64FE9">
        <w:rPr>
          <w:bCs/>
          <w:sz w:val="22"/>
          <w:szCs w:val="22"/>
        </w:rPr>
        <w:t>Developed C# software for Recycler &amp; Dispensers.</w:t>
      </w:r>
    </w:p>
    <w:p w14:paraId="3C8946B7" w14:textId="24E0FA94" w:rsidR="00B64FE9" w:rsidRPr="00B64FE9" w:rsidRDefault="00B64FE9" w:rsidP="00B64FE9">
      <w:pPr>
        <w:numPr>
          <w:ilvl w:val="0"/>
          <w:numId w:val="12"/>
        </w:numPr>
        <w:rPr>
          <w:bCs/>
          <w:sz w:val="22"/>
          <w:szCs w:val="22"/>
        </w:rPr>
      </w:pPr>
      <w:r w:rsidRPr="00B64FE9">
        <w:rPr>
          <w:bCs/>
          <w:sz w:val="22"/>
          <w:szCs w:val="22"/>
        </w:rPr>
        <w:t xml:space="preserve">Designed and implemented an MVC Contact Management System utilizing Entity Framework on the </w:t>
      </w:r>
      <w:r w:rsidR="00D82A1F" w:rsidRPr="00B64FE9">
        <w:rPr>
          <w:bCs/>
          <w:sz w:val="22"/>
          <w:szCs w:val="22"/>
        </w:rPr>
        <w:t>back end</w:t>
      </w:r>
      <w:r w:rsidRPr="00B64FE9">
        <w:rPr>
          <w:bCs/>
          <w:sz w:val="22"/>
          <w:szCs w:val="22"/>
        </w:rPr>
        <w:t>.</w:t>
      </w:r>
    </w:p>
    <w:p w14:paraId="796AA841" w14:textId="77777777" w:rsidR="00B64FE9" w:rsidRPr="00B64FE9" w:rsidRDefault="00B64FE9" w:rsidP="00B64FE9">
      <w:pPr>
        <w:numPr>
          <w:ilvl w:val="0"/>
          <w:numId w:val="12"/>
        </w:numPr>
        <w:rPr>
          <w:bCs/>
          <w:sz w:val="22"/>
          <w:szCs w:val="22"/>
        </w:rPr>
      </w:pPr>
      <w:r w:rsidRPr="00B64FE9">
        <w:rPr>
          <w:bCs/>
          <w:sz w:val="22"/>
          <w:szCs w:val="22"/>
        </w:rPr>
        <w:t>Engineered a Help Desk Ticketing System using AngularJS on the front-end and SQL.</w:t>
      </w:r>
    </w:p>
    <w:p w14:paraId="0BC5B449" w14:textId="14A58C03" w:rsidR="00B64FE9" w:rsidRPr="00B64FE9" w:rsidRDefault="00B64FE9" w:rsidP="00B64FE9">
      <w:pPr>
        <w:numPr>
          <w:ilvl w:val="0"/>
          <w:numId w:val="12"/>
        </w:numPr>
        <w:rPr>
          <w:bCs/>
          <w:sz w:val="22"/>
          <w:szCs w:val="22"/>
        </w:rPr>
      </w:pPr>
      <w:r w:rsidRPr="00B64FE9">
        <w:rPr>
          <w:bCs/>
          <w:sz w:val="22"/>
          <w:szCs w:val="22"/>
        </w:rPr>
        <w:t>Upgraded VB6 code to a Model-View-Model structure compliant with Framework 4.</w:t>
      </w:r>
      <w:r w:rsidR="005457B1">
        <w:rPr>
          <w:bCs/>
          <w:sz w:val="22"/>
          <w:szCs w:val="22"/>
        </w:rPr>
        <w:t>7</w:t>
      </w:r>
    </w:p>
    <w:p w14:paraId="3AA212EF" w14:textId="77777777" w:rsidR="00B64FE9" w:rsidRPr="00B64FE9" w:rsidRDefault="00B64FE9" w:rsidP="00B64FE9">
      <w:pPr>
        <w:numPr>
          <w:ilvl w:val="0"/>
          <w:numId w:val="12"/>
        </w:numPr>
        <w:rPr>
          <w:bCs/>
          <w:sz w:val="22"/>
          <w:szCs w:val="22"/>
        </w:rPr>
      </w:pPr>
      <w:r w:rsidRPr="00B64FE9">
        <w:rPr>
          <w:bCs/>
          <w:sz w:val="22"/>
          <w:szCs w:val="22"/>
        </w:rPr>
        <w:t>Utilized Crystal Reports in VB6 and Excel Interoperability for reporting purposes.</w:t>
      </w:r>
    </w:p>
    <w:p w14:paraId="76BD406D" w14:textId="77777777" w:rsidR="00B64FE9" w:rsidRDefault="00B64FE9" w:rsidP="00B64FE9">
      <w:pPr>
        <w:numPr>
          <w:ilvl w:val="0"/>
          <w:numId w:val="12"/>
        </w:numPr>
        <w:rPr>
          <w:bCs/>
          <w:sz w:val="22"/>
          <w:szCs w:val="22"/>
        </w:rPr>
      </w:pPr>
      <w:r w:rsidRPr="00B64FE9">
        <w:rPr>
          <w:bCs/>
          <w:sz w:val="22"/>
          <w:szCs w:val="22"/>
        </w:rPr>
        <w:t>Collaborated on updates for an ATM application using XAML, Resource Dictionaries, and Asynchronous Calls.</w:t>
      </w:r>
    </w:p>
    <w:p w14:paraId="673515DF" w14:textId="5E8416E3" w:rsidR="00CC3516" w:rsidRPr="00B64FE9" w:rsidRDefault="00CC3516" w:rsidP="00B64FE9">
      <w:pPr>
        <w:numPr>
          <w:ilvl w:val="0"/>
          <w:numId w:val="12"/>
        </w:numPr>
        <w:rPr>
          <w:bCs/>
          <w:sz w:val="22"/>
          <w:szCs w:val="22"/>
        </w:rPr>
      </w:pPr>
      <w:r>
        <w:rPr>
          <w:bCs/>
          <w:sz w:val="22"/>
          <w:szCs w:val="22"/>
        </w:rPr>
        <w:t>Created VB.NET XAML WPF Application for ATM Dashboard</w:t>
      </w:r>
    </w:p>
    <w:p w14:paraId="555D7B20" w14:textId="77777777" w:rsidR="00B64FE9" w:rsidRPr="00B64FE9" w:rsidRDefault="00B64FE9" w:rsidP="00B64FE9">
      <w:pPr>
        <w:numPr>
          <w:ilvl w:val="0"/>
          <w:numId w:val="12"/>
        </w:numPr>
        <w:rPr>
          <w:bCs/>
          <w:sz w:val="22"/>
          <w:szCs w:val="22"/>
        </w:rPr>
      </w:pPr>
      <w:r w:rsidRPr="00B64FE9">
        <w:rPr>
          <w:bCs/>
          <w:sz w:val="22"/>
          <w:szCs w:val="22"/>
        </w:rPr>
        <w:t>Created a PHP Client Repair Form using jQuery, Ajax, and ASMX Web Services.</w:t>
      </w:r>
    </w:p>
    <w:p w14:paraId="7E495942" w14:textId="77777777" w:rsidR="00B64FE9" w:rsidRPr="00B64FE9" w:rsidRDefault="00B64FE9" w:rsidP="00B64FE9">
      <w:pPr>
        <w:numPr>
          <w:ilvl w:val="0"/>
          <w:numId w:val="12"/>
        </w:numPr>
        <w:rPr>
          <w:bCs/>
          <w:sz w:val="22"/>
          <w:szCs w:val="22"/>
        </w:rPr>
      </w:pPr>
      <w:r w:rsidRPr="00B64FE9">
        <w:rPr>
          <w:bCs/>
          <w:sz w:val="22"/>
          <w:szCs w:val="22"/>
        </w:rPr>
        <w:t>Developed robust unit testing applications for .NET class library development.</w:t>
      </w:r>
    </w:p>
    <w:p w14:paraId="5EF222A0" w14:textId="77777777" w:rsidR="00B64FE9" w:rsidRPr="00B64FE9" w:rsidRDefault="00B64FE9" w:rsidP="00B64FE9">
      <w:pPr>
        <w:numPr>
          <w:ilvl w:val="0"/>
          <w:numId w:val="12"/>
        </w:numPr>
        <w:rPr>
          <w:bCs/>
          <w:sz w:val="22"/>
          <w:szCs w:val="22"/>
        </w:rPr>
      </w:pPr>
      <w:r w:rsidRPr="00B64FE9">
        <w:rPr>
          <w:bCs/>
          <w:sz w:val="22"/>
          <w:szCs w:val="22"/>
        </w:rPr>
        <w:t>Implemented two-way password login encryption using Ajax calls and Entity Framework.</w:t>
      </w:r>
    </w:p>
    <w:p w14:paraId="0A273277" w14:textId="77777777" w:rsidR="00B64FE9" w:rsidRPr="00B64FE9" w:rsidRDefault="00B64FE9" w:rsidP="00B64FE9">
      <w:pPr>
        <w:numPr>
          <w:ilvl w:val="0"/>
          <w:numId w:val="12"/>
        </w:numPr>
        <w:rPr>
          <w:bCs/>
          <w:sz w:val="22"/>
          <w:szCs w:val="22"/>
        </w:rPr>
      </w:pPr>
      <w:r w:rsidRPr="00B64FE9">
        <w:rPr>
          <w:bCs/>
          <w:sz w:val="22"/>
          <w:szCs w:val="22"/>
        </w:rPr>
        <w:t>Automated sales Excel files into a SQL database using a web service.</w:t>
      </w:r>
    </w:p>
    <w:p w14:paraId="1CC7A6A5" w14:textId="77777777" w:rsidR="00B64FE9" w:rsidRPr="00B64FE9" w:rsidRDefault="00B64FE9" w:rsidP="00B64FE9">
      <w:pPr>
        <w:numPr>
          <w:ilvl w:val="0"/>
          <w:numId w:val="12"/>
        </w:numPr>
        <w:rPr>
          <w:bCs/>
          <w:sz w:val="22"/>
          <w:szCs w:val="22"/>
        </w:rPr>
      </w:pPr>
      <w:r w:rsidRPr="00B64FE9">
        <w:rPr>
          <w:bCs/>
          <w:sz w:val="22"/>
          <w:szCs w:val="22"/>
        </w:rPr>
        <w:t>Integrated a .NET Membership user-to-role login system into existing internal software.</w:t>
      </w:r>
    </w:p>
    <w:p w14:paraId="3250D040" w14:textId="77777777" w:rsidR="00B64FE9" w:rsidRPr="00B64FE9" w:rsidRDefault="00B64FE9" w:rsidP="00B64FE9">
      <w:pPr>
        <w:numPr>
          <w:ilvl w:val="0"/>
          <w:numId w:val="12"/>
        </w:numPr>
        <w:rPr>
          <w:bCs/>
          <w:sz w:val="22"/>
          <w:szCs w:val="22"/>
        </w:rPr>
      </w:pPr>
      <w:r w:rsidRPr="00B64FE9">
        <w:rPr>
          <w:bCs/>
          <w:sz w:val="22"/>
          <w:szCs w:val="22"/>
        </w:rPr>
        <w:t>Enhanced SQL database performance by adding indexing for more efficient record searches.</w:t>
      </w:r>
    </w:p>
    <w:p w14:paraId="6151E597" w14:textId="77777777" w:rsidR="00B64FE9" w:rsidRPr="00B64FE9" w:rsidRDefault="00B64FE9" w:rsidP="00B64FE9">
      <w:pPr>
        <w:numPr>
          <w:ilvl w:val="0"/>
          <w:numId w:val="12"/>
        </w:numPr>
        <w:rPr>
          <w:bCs/>
          <w:sz w:val="22"/>
          <w:szCs w:val="22"/>
        </w:rPr>
      </w:pPr>
      <w:r w:rsidRPr="00B64FE9">
        <w:rPr>
          <w:bCs/>
          <w:sz w:val="22"/>
          <w:szCs w:val="22"/>
        </w:rPr>
        <w:t>Enhanced XAML user interface code for improved aesthetics.</w:t>
      </w:r>
    </w:p>
    <w:p w14:paraId="1DE1B07E" w14:textId="77777777" w:rsidR="00B64FE9" w:rsidRPr="00B64FE9" w:rsidRDefault="00B64FE9" w:rsidP="00B64FE9">
      <w:pPr>
        <w:numPr>
          <w:ilvl w:val="0"/>
          <w:numId w:val="12"/>
        </w:numPr>
        <w:rPr>
          <w:bCs/>
          <w:sz w:val="22"/>
          <w:szCs w:val="22"/>
        </w:rPr>
      </w:pPr>
      <w:r w:rsidRPr="00B64FE9">
        <w:rPr>
          <w:bCs/>
          <w:sz w:val="22"/>
          <w:szCs w:val="22"/>
        </w:rPr>
        <w:t>Implemented SMPT email functionality for user actions within the application.</w:t>
      </w:r>
    </w:p>
    <w:p w14:paraId="763C950E" w14:textId="77777777" w:rsidR="00B64FE9" w:rsidRPr="00B64FE9" w:rsidRDefault="00B64FE9" w:rsidP="00B64FE9">
      <w:pPr>
        <w:numPr>
          <w:ilvl w:val="0"/>
          <w:numId w:val="12"/>
        </w:numPr>
        <w:rPr>
          <w:bCs/>
          <w:sz w:val="22"/>
          <w:szCs w:val="22"/>
        </w:rPr>
      </w:pPr>
      <w:r w:rsidRPr="00B64FE9">
        <w:rPr>
          <w:bCs/>
          <w:sz w:val="22"/>
          <w:szCs w:val="22"/>
        </w:rPr>
        <w:t>Optimized CSS and JavaScript for web applications to enhance mobile responsiveness.</w:t>
      </w:r>
    </w:p>
    <w:p w14:paraId="0D2F3EA3" w14:textId="77777777" w:rsidR="00B64FE9" w:rsidRPr="00B64FE9" w:rsidRDefault="00B64FE9" w:rsidP="00B64FE9">
      <w:pPr>
        <w:numPr>
          <w:ilvl w:val="0"/>
          <w:numId w:val="12"/>
        </w:numPr>
        <w:rPr>
          <w:bCs/>
          <w:sz w:val="22"/>
          <w:szCs w:val="22"/>
        </w:rPr>
      </w:pPr>
      <w:r w:rsidRPr="00B64FE9">
        <w:rPr>
          <w:bCs/>
          <w:sz w:val="22"/>
          <w:szCs w:val="22"/>
        </w:rPr>
        <w:t>Developed software for ATM machines using .NET CORE 3.1.</w:t>
      </w:r>
    </w:p>
    <w:p w14:paraId="51D0CA92" w14:textId="77777777" w:rsidR="009F2C45" w:rsidRDefault="009F2C45" w:rsidP="009F2C45">
      <w:pPr>
        <w:rPr>
          <w:b/>
          <w:sz w:val="22"/>
          <w:szCs w:val="22"/>
        </w:rPr>
      </w:pPr>
    </w:p>
    <w:p w14:paraId="3675D58A" w14:textId="77777777" w:rsidR="009F2C45" w:rsidRDefault="009F2C45" w:rsidP="00880597">
      <w:pPr>
        <w:ind w:left="100"/>
        <w:rPr>
          <w:b/>
          <w:sz w:val="22"/>
          <w:szCs w:val="22"/>
        </w:rPr>
      </w:pPr>
    </w:p>
    <w:p w14:paraId="1CBC43CB" w14:textId="77777777" w:rsidR="009F2C45" w:rsidRDefault="009F2C45" w:rsidP="00880597">
      <w:pPr>
        <w:ind w:left="100"/>
        <w:rPr>
          <w:b/>
          <w:sz w:val="22"/>
          <w:szCs w:val="22"/>
        </w:rPr>
      </w:pPr>
    </w:p>
    <w:p w14:paraId="6B80CE9E" w14:textId="618DECA4" w:rsidR="00880597" w:rsidRDefault="00702224" w:rsidP="00880597">
      <w:pPr>
        <w:ind w:left="100"/>
        <w:rPr>
          <w:sz w:val="22"/>
          <w:szCs w:val="22"/>
        </w:rPr>
      </w:pPr>
      <w:r>
        <w:rPr>
          <w:b/>
          <w:sz w:val="22"/>
          <w:szCs w:val="22"/>
        </w:rPr>
        <w:t xml:space="preserve">Global </w:t>
      </w:r>
      <w:r w:rsidR="00F122C6">
        <w:rPr>
          <w:b/>
          <w:sz w:val="22"/>
          <w:szCs w:val="22"/>
        </w:rPr>
        <w:t xml:space="preserve">Care </w:t>
      </w:r>
      <w:r w:rsidR="00F122C6">
        <w:rPr>
          <w:b/>
          <w:sz w:val="22"/>
          <w:szCs w:val="22"/>
        </w:rPr>
        <w:tab/>
      </w:r>
      <w:r>
        <w:rPr>
          <w:b/>
          <w:sz w:val="22"/>
          <w:szCs w:val="22"/>
        </w:rPr>
        <w:tab/>
      </w:r>
      <w:r>
        <w:rPr>
          <w:b/>
          <w:sz w:val="22"/>
          <w:szCs w:val="22"/>
        </w:rPr>
        <w:tab/>
      </w:r>
      <w:r w:rsidR="00880597">
        <w:rPr>
          <w:b/>
          <w:sz w:val="22"/>
          <w:szCs w:val="22"/>
        </w:rPr>
        <w:t xml:space="preserve">                                      </w:t>
      </w:r>
      <w:r>
        <w:rPr>
          <w:b/>
          <w:sz w:val="22"/>
          <w:szCs w:val="22"/>
        </w:rPr>
        <w:t xml:space="preserve">                           </w:t>
      </w:r>
      <w:r w:rsidR="00012D5D">
        <w:rPr>
          <w:b/>
          <w:sz w:val="22"/>
          <w:szCs w:val="22"/>
        </w:rPr>
        <w:tab/>
      </w:r>
      <w:r w:rsidR="00012D5D">
        <w:rPr>
          <w:b/>
          <w:sz w:val="22"/>
          <w:szCs w:val="22"/>
        </w:rPr>
        <w:tab/>
      </w:r>
      <w:r w:rsidR="00880597">
        <w:rPr>
          <w:spacing w:val="-1"/>
          <w:sz w:val="22"/>
          <w:szCs w:val="22"/>
        </w:rPr>
        <w:t>A</w:t>
      </w:r>
      <w:r w:rsidR="00880597">
        <w:rPr>
          <w:sz w:val="22"/>
          <w:szCs w:val="22"/>
        </w:rPr>
        <w:t>u</w:t>
      </w:r>
      <w:r w:rsidR="00880597">
        <w:rPr>
          <w:spacing w:val="-2"/>
          <w:sz w:val="22"/>
          <w:szCs w:val="22"/>
        </w:rPr>
        <w:t>g</w:t>
      </w:r>
      <w:r w:rsidR="00880597">
        <w:rPr>
          <w:sz w:val="22"/>
          <w:szCs w:val="22"/>
        </w:rPr>
        <w:t>ust</w:t>
      </w:r>
      <w:r w:rsidR="00880597">
        <w:rPr>
          <w:spacing w:val="-1"/>
          <w:sz w:val="22"/>
          <w:szCs w:val="22"/>
        </w:rPr>
        <w:t xml:space="preserve"> </w:t>
      </w:r>
      <w:r>
        <w:rPr>
          <w:sz w:val="22"/>
          <w:szCs w:val="22"/>
        </w:rPr>
        <w:t>2011</w:t>
      </w:r>
      <w:r w:rsidR="00880597">
        <w:rPr>
          <w:spacing w:val="1"/>
          <w:sz w:val="22"/>
          <w:szCs w:val="22"/>
        </w:rPr>
        <w:t xml:space="preserve"> </w:t>
      </w:r>
      <w:r w:rsidR="00880597">
        <w:rPr>
          <w:sz w:val="22"/>
          <w:szCs w:val="22"/>
        </w:rPr>
        <w:t xml:space="preserve">– </w:t>
      </w:r>
      <w:r>
        <w:rPr>
          <w:sz w:val="22"/>
          <w:szCs w:val="22"/>
        </w:rPr>
        <w:t>July 2014</w:t>
      </w:r>
    </w:p>
    <w:p w14:paraId="47836CF9" w14:textId="61FF34C1" w:rsidR="00880597" w:rsidRDefault="0005193D" w:rsidP="00880597">
      <w:pPr>
        <w:spacing w:line="240" w:lineRule="exact"/>
        <w:ind w:left="100"/>
        <w:rPr>
          <w:sz w:val="22"/>
          <w:szCs w:val="22"/>
        </w:rPr>
      </w:pPr>
      <w:r>
        <w:rPr>
          <w:spacing w:val="-1"/>
          <w:sz w:val="22"/>
          <w:szCs w:val="22"/>
        </w:rPr>
        <w:t>.NET</w:t>
      </w:r>
      <w:r w:rsidR="00702224">
        <w:rPr>
          <w:spacing w:val="-1"/>
          <w:sz w:val="22"/>
          <w:szCs w:val="22"/>
        </w:rPr>
        <w:t xml:space="preserve"> Developer / Healthcare IT Support</w:t>
      </w:r>
    </w:p>
    <w:p w14:paraId="7938306C" w14:textId="2FC92CC8" w:rsidR="00722508" w:rsidRPr="00722508" w:rsidRDefault="00722508" w:rsidP="00722508">
      <w:pPr>
        <w:pStyle w:val="ListParagraph"/>
        <w:numPr>
          <w:ilvl w:val="0"/>
          <w:numId w:val="7"/>
        </w:numPr>
        <w:rPr>
          <w:sz w:val="22"/>
          <w:szCs w:val="22"/>
        </w:rPr>
      </w:pPr>
      <w:r w:rsidRPr="00722508">
        <w:rPr>
          <w:sz w:val="22"/>
          <w:szCs w:val="22"/>
        </w:rPr>
        <w:t>Updated healthcare software to comply with ICD-10 and ICD-9 coding standards.</w:t>
      </w:r>
    </w:p>
    <w:p w14:paraId="7BA689EE" w14:textId="36C71125" w:rsidR="00722508" w:rsidRPr="00722508" w:rsidRDefault="00722508" w:rsidP="00722508">
      <w:pPr>
        <w:pStyle w:val="ListParagraph"/>
        <w:numPr>
          <w:ilvl w:val="0"/>
          <w:numId w:val="7"/>
        </w:numPr>
        <w:rPr>
          <w:sz w:val="22"/>
          <w:szCs w:val="22"/>
        </w:rPr>
      </w:pPr>
      <w:r w:rsidRPr="00722508">
        <w:rPr>
          <w:sz w:val="22"/>
          <w:szCs w:val="22"/>
        </w:rPr>
        <w:t>Enhanced Visual Basic Services to monitor healthcare transactions (XML) efficiently.</w:t>
      </w:r>
    </w:p>
    <w:p w14:paraId="3F06627A" w14:textId="54676393" w:rsidR="00722508" w:rsidRPr="00722508" w:rsidRDefault="00722508" w:rsidP="00722508">
      <w:pPr>
        <w:pStyle w:val="ListParagraph"/>
        <w:numPr>
          <w:ilvl w:val="0"/>
          <w:numId w:val="7"/>
        </w:numPr>
        <w:rPr>
          <w:sz w:val="22"/>
          <w:szCs w:val="22"/>
        </w:rPr>
      </w:pPr>
      <w:r w:rsidRPr="00722508">
        <w:rPr>
          <w:sz w:val="22"/>
          <w:szCs w:val="22"/>
        </w:rPr>
        <w:t>Upgraded healthcare claim software to support 5010/4010 claims processing standards.</w:t>
      </w:r>
    </w:p>
    <w:p w14:paraId="72FCB543" w14:textId="2BA4A721" w:rsidR="00722508" w:rsidRPr="00722508" w:rsidRDefault="00722508" w:rsidP="00722508">
      <w:pPr>
        <w:pStyle w:val="ListParagraph"/>
        <w:numPr>
          <w:ilvl w:val="0"/>
          <w:numId w:val="7"/>
        </w:numPr>
        <w:rPr>
          <w:sz w:val="22"/>
          <w:szCs w:val="22"/>
        </w:rPr>
      </w:pPr>
      <w:r w:rsidRPr="00722508">
        <w:rPr>
          <w:sz w:val="22"/>
          <w:szCs w:val="22"/>
        </w:rPr>
        <w:t>Developed .NET ASP applications to monitor claim flow from files containing multiple claims (X12 format).</w:t>
      </w:r>
    </w:p>
    <w:p w14:paraId="63C2CE76" w14:textId="2598A214" w:rsidR="00722508" w:rsidRPr="00722508" w:rsidRDefault="00722508" w:rsidP="00722508">
      <w:pPr>
        <w:pStyle w:val="ListParagraph"/>
        <w:numPr>
          <w:ilvl w:val="0"/>
          <w:numId w:val="7"/>
        </w:numPr>
        <w:rPr>
          <w:sz w:val="22"/>
          <w:szCs w:val="22"/>
        </w:rPr>
      </w:pPr>
      <w:r w:rsidRPr="00722508">
        <w:rPr>
          <w:sz w:val="22"/>
          <w:szCs w:val="22"/>
        </w:rPr>
        <w:t>Created ASP forms for users to interact with the application UI and make changes to specific claims for clients.</w:t>
      </w:r>
    </w:p>
    <w:p w14:paraId="43778046" w14:textId="72BE4AC8" w:rsidR="00722508" w:rsidRPr="00722508" w:rsidRDefault="00722508" w:rsidP="00722508">
      <w:pPr>
        <w:pStyle w:val="ListParagraph"/>
        <w:numPr>
          <w:ilvl w:val="0"/>
          <w:numId w:val="7"/>
        </w:numPr>
        <w:rPr>
          <w:sz w:val="22"/>
          <w:szCs w:val="22"/>
        </w:rPr>
      </w:pPr>
      <w:r w:rsidRPr="00722508">
        <w:rPr>
          <w:sz w:val="22"/>
          <w:szCs w:val="22"/>
        </w:rPr>
        <w:t>Updated CSS to improve the user interface (UI) based on specific claim rules.</w:t>
      </w:r>
    </w:p>
    <w:p w14:paraId="5A80DD7D" w14:textId="62004AC2" w:rsidR="00722508" w:rsidRPr="00722508" w:rsidRDefault="00722508" w:rsidP="00722508">
      <w:pPr>
        <w:pStyle w:val="ListParagraph"/>
        <w:numPr>
          <w:ilvl w:val="0"/>
          <w:numId w:val="7"/>
        </w:numPr>
        <w:rPr>
          <w:sz w:val="22"/>
          <w:szCs w:val="22"/>
        </w:rPr>
      </w:pPr>
      <w:r w:rsidRPr="00722508">
        <w:rPr>
          <w:sz w:val="22"/>
          <w:szCs w:val="22"/>
        </w:rPr>
        <w:t>Implemented function updates to enhance the UI functionality based on claim rules.</w:t>
      </w:r>
    </w:p>
    <w:p w14:paraId="1CBDD902" w14:textId="50F08395" w:rsidR="00722508" w:rsidRPr="00722508" w:rsidRDefault="00722508" w:rsidP="00722508">
      <w:pPr>
        <w:pStyle w:val="ListParagraph"/>
        <w:numPr>
          <w:ilvl w:val="0"/>
          <w:numId w:val="7"/>
        </w:numPr>
        <w:rPr>
          <w:sz w:val="22"/>
          <w:szCs w:val="22"/>
        </w:rPr>
      </w:pPr>
      <w:r w:rsidRPr="00722508">
        <w:rPr>
          <w:sz w:val="22"/>
          <w:szCs w:val="22"/>
        </w:rPr>
        <w:t>Added stored procedures to the database to enforce claim rules specific to individual clients.</w:t>
      </w:r>
    </w:p>
    <w:p w14:paraId="3A3AD7FA" w14:textId="1BE2EB04" w:rsidR="00722508" w:rsidRPr="00722508" w:rsidRDefault="00722508" w:rsidP="00722508">
      <w:pPr>
        <w:pStyle w:val="ListParagraph"/>
        <w:numPr>
          <w:ilvl w:val="0"/>
          <w:numId w:val="7"/>
        </w:numPr>
        <w:rPr>
          <w:sz w:val="22"/>
          <w:szCs w:val="22"/>
        </w:rPr>
      </w:pPr>
      <w:r w:rsidRPr="00722508">
        <w:rPr>
          <w:sz w:val="22"/>
          <w:szCs w:val="22"/>
        </w:rPr>
        <w:t>Ensured that the stored procedures accurately reflected the unique requirements and regulations of each client.</w:t>
      </w:r>
    </w:p>
    <w:p w14:paraId="7E7C58C6" w14:textId="3CFB08F7" w:rsidR="00722508" w:rsidRPr="00722508" w:rsidRDefault="00722508" w:rsidP="00722508">
      <w:pPr>
        <w:pStyle w:val="ListParagraph"/>
        <w:numPr>
          <w:ilvl w:val="0"/>
          <w:numId w:val="7"/>
        </w:numPr>
        <w:rPr>
          <w:sz w:val="22"/>
          <w:szCs w:val="22"/>
        </w:rPr>
      </w:pPr>
      <w:r w:rsidRPr="00722508">
        <w:rPr>
          <w:sz w:val="22"/>
          <w:szCs w:val="22"/>
        </w:rPr>
        <w:t>Collaborated with stakeholders to gather and define the specific claim rules for each client.</w:t>
      </w:r>
    </w:p>
    <w:p w14:paraId="0366A4A9" w14:textId="2F44D96E" w:rsidR="00722508" w:rsidRPr="00722508" w:rsidRDefault="00722508" w:rsidP="00722508">
      <w:pPr>
        <w:pStyle w:val="ListParagraph"/>
        <w:numPr>
          <w:ilvl w:val="0"/>
          <w:numId w:val="7"/>
        </w:numPr>
        <w:rPr>
          <w:sz w:val="22"/>
          <w:szCs w:val="22"/>
        </w:rPr>
      </w:pPr>
      <w:r w:rsidRPr="00722508">
        <w:rPr>
          <w:sz w:val="22"/>
          <w:szCs w:val="22"/>
        </w:rPr>
        <w:t>Implemented the stored procedures to validate and process claims according to the defined rules.</w:t>
      </w:r>
    </w:p>
    <w:p w14:paraId="13C79D45" w14:textId="2D835288" w:rsidR="00722508" w:rsidRPr="00722508" w:rsidRDefault="00722508" w:rsidP="00722508">
      <w:pPr>
        <w:pStyle w:val="ListParagraph"/>
        <w:numPr>
          <w:ilvl w:val="0"/>
          <w:numId w:val="7"/>
        </w:numPr>
        <w:rPr>
          <w:sz w:val="22"/>
          <w:szCs w:val="22"/>
        </w:rPr>
      </w:pPr>
      <w:r w:rsidRPr="00722508">
        <w:rPr>
          <w:sz w:val="22"/>
          <w:szCs w:val="22"/>
        </w:rPr>
        <w:t>Conducted thorough testing to verify the effectiveness and accuracy of the stored procedures.</w:t>
      </w:r>
    </w:p>
    <w:p w14:paraId="79A8362D" w14:textId="3AB370C0" w:rsidR="00E249AC" w:rsidRPr="00722508" w:rsidRDefault="00722508" w:rsidP="00722508">
      <w:pPr>
        <w:pStyle w:val="ListParagraph"/>
        <w:numPr>
          <w:ilvl w:val="0"/>
          <w:numId w:val="7"/>
        </w:numPr>
        <w:spacing w:before="16"/>
        <w:ind w:right="2578"/>
        <w:jc w:val="both"/>
        <w:rPr>
          <w:sz w:val="22"/>
          <w:szCs w:val="22"/>
        </w:rPr>
      </w:pPr>
      <w:r w:rsidRPr="00722508">
        <w:rPr>
          <w:sz w:val="22"/>
          <w:szCs w:val="22"/>
        </w:rPr>
        <w:t>Provided documentation and training to ensure that team members understood how to maintain and update the stored procedures as needed.</w:t>
      </w:r>
    </w:p>
    <w:sectPr w:rsidR="00E249AC" w:rsidRPr="00722508" w:rsidSect="00692ABA">
      <w:pgSz w:w="12240" w:h="15840"/>
      <w:pgMar w:top="1760" w:right="1380" w:bottom="280" w:left="13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A114" w14:textId="77777777" w:rsidR="00692ABA" w:rsidRDefault="00692ABA">
      <w:r>
        <w:separator/>
      </w:r>
    </w:p>
  </w:endnote>
  <w:endnote w:type="continuationSeparator" w:id="0">
    <w:p w14:paraId="62DE4B2F" w14:textId="77777777" w:rsidR="00692ABA" w:rsidRDefault="0069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8AAF" w14:textId="77777777" w:rsidR="00692ABA" w:rsidRDefault="00692ABA">
      <w:r>
        <w:separator/>
      </w:r>
    </w:p>
  </w:footnote>
  <w:footnote w:type="continuationSeparator" w:id="0">
    <w:p w14:paraId="009437B3" w14:textId="77777777" w:rsidR="00692ABA" w:rsidRDefault="0069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8A82" w14:textId="2EDD5CC6" w:rsidR="00E249AC" w:rsidRDefault="009C2982">
    <w:pPr>
      <w:spacing w:line="200" w:lineRule="exact"/>
    </w:pPr>
    <w:r>
      <w:pict w14:anchorId="29A27FA4">
        <v:shapetype id="_x0000_t202" coordsize="21600,21600" o:spt="202" path="m,l,21600r21600,l21600,xe">
          <v:stroke joinstyle="miter"/>
          <v:path gradientshapeok="t" o:connecttype="rect"/>
        </v:shapetype>
        <v:shape id="_x0000_s1026" type="#_x0000_t202" style="position:absolute;margin-left:364.6pt;margin-top:51.1pt;width:174.2pt;height:16.05pt;z-index:-251658240;mso-position-horizontal-relative:page;mso-position-vertical-relative:page" filled="f" stroked="f">
          <v:textbox style="mso-next-textbox:#_x0000_s1026" inset="0,0,0,0">
            <w:txbxContent>
              <w:p w14:paraId="1B8CD14B" w14:textId="4F39C5B4" w:rsidR="00E249AC" w:rsidRDefault="00161E9F" w:rsidP="00161E9F">
                <w:pPr>
                  <w:spacing w:line="240" w:lineRule="exact"/>
                  <w:ind w:left="20" w:right="-33" w:firstLine="700"/>
                  <w:rPr>
                    <w:sz w:val="22"/>
                    <w:szCs w:val="22"/>
                  </w:rPr>
                </w:pPr>
                <w:hyperlink r:id="rId1" w:history="1">
                  <w:r w:rsidRPr="009E04D0">
                    <w:rPr>
                      <w:rStyle w:val="Hyperlink"/>
                      <w:spacing w:val="1"/>
                      <w:sz w:val="22"/>
                      <w:szCs w:val="22"/>
                    </w:rPr>
                    <w:t>r</w:t>
                  </w:r>
                  <w:r w:rsidRPr="009E04D0">
                    <w:rPr>
                      <w:rStyle w:val="Hyperlink"/>
                      <w:sz w:val="22"/>
                      <w:szCs w:val="22"/>
                    </w:rPr>
                    <w:t>oc</w:t>
                  </w:r>
                  <w:r w:rsidRPr="009E04D0">
                    <w:rPr>
                      <w:rStyle w:val="Hyperlink"/>
                      <w:spacing w:val="-2"/>
                      <w:sz w:val="22"/>
                      <w:szCs w:val="22"/>
                    </w:rPr>
                    <w:t>ky</w:t>
                  </w:r>
                  <w:r w:rsidRPr="009E04D0">
                    <w:rPr>
                      <w:rStyle w:val="Hyperlink"/>
                      <w:sz w:val="22"/>
                      <w:szCs w:val="22"/>
                    </w:rPr>
                    <w:t>8214</w:t>
                  </w:r>
                  <w:r w:rsidRPr="009E04D0">
                    <w:rPr>
                      <w:rStyle w:val="Hyperlink"/>
                      <w:spacing w:val="-2"/>
                      <w:sz w:val="22"/>
                      <w:szCs w:val="22"/>
                    </w:rPr>
                    <w:t>@</w:t>
                  </w:r>
                  <w:r w:rsidRPr="009E04D0">
                    <w:rPr>
                      <w:rStyle w:val="Hyperlink"/>
                      <w:sz w:val="22"/>
                      <w:szCs w:val="22"/>
                    </w:rPr>
                    <w:t>g</w:t>
                  </w:r>
                  <w:r w:rsidRPr="009E04D0">
                    <w:rPr>
                      <w:rStyle w:val="Hyperlink"/>
                      <w:spacing w:val="-4"/>
                      <w:sz w:val="22"/>
                      <w:szCs w:val="22"/>
                    </w:rPr>
                    <w:t>m</w:t>
                  </w:r>
                  <w:r w:rsidRPr="009E04D0">
                    <w:rPr>
                      <w:rStyle w:val="Hyperlink"/>
                      <w:sz w:val="22"/>
                      <w:szCs w:val="22"/>
                    </w:rPr>
                    <w:t>a</w:t>
                  </w:r>
                  <w:r w:rsidRPr="009E04D0">
                    <w:rPr>
                      <w:rStyle w:val="Hyperlink"/>
                      <w:spacing w:val="1"/>
                      <w:sz w:val="22"/>
                      <w:szCs w:val="22"/>
                    </w:rPr>
                    <w:t>il</w:t>
                  </w:r>
                  <w:r w:rsidRPr="009E04D0">
                    <w:rPr>
                      <w:rStyle w:val="Hyperlink"/>
                      <w:sz w:val="22"/>
                      <w:szCs w:val="22"/>
                    </w:rPr>
                    <w:t>.com</w:t>
                  </w:r>
                </w:hyperlink>
              </w:p>
            </w:txbxContent>
          </v:textbox>
          <w10:wrap anchorx="page" anchory="page"/>
        </v:shape>
      </w:pict>
    </w:r>
    <w:r>
      <w:pict w14:anchorId="63FE1693">
        <v:shape id="_x0000_s1028" type="#_x0000_t202" style="position:absolute;margin-left:218.4pt;margin-top:36.7pt;width:153.7pt;height:27.4pt;z-index:-251660288;mso-position-horizontal-relative:page;mso-position-vertical-relative:page" filled="f" stroked="f">
          <v:textbox style="mso-next-textbox:#_x0000_s1028" inset="0,0,0,0">
            <w:txbxContent>
              <w:p w14:paraId="6DF47949" w14:textId="77777777" w:rsidR="00E249AC" w:rsidRDefault="0076615F">
                <w:pPr>
                  <w:spacing w:line="280" w:lineRule="exact"/>
                  <w:ind w:left="882" w:right="-39"/>
                  <w:rPr>
                    <w:sz w:val="26"/>
                    <w:szCs w:val="26"/>
                  </w:rPr>
                </w:pPr>
                <w:r>
                  <w:rPr>
                    <w:b/>
                    <w:sz w:val="26"/>
                    <w:szCs w:val="26"/>
                  </w:rPr>
                  <w:t>J</w:t>
                </w:r>
                <w:r>
                  <w:rPr>
                    <w:b/>
                    <w:spacing w:val="2"/>
                    <w:sz w:val="26"/>
                    <w:szCs w:val="26"/>
                  </w:rPr>
                  <w:t>a</w:t>
                </w:r>
                <w:r>
                  <w:rPr>
                    <w:b/>
                    <w:spacing w:val="-2"/>
                    <w:sz w:val="26"/>
                    <w:szCs w:val="26"/>
                  </w:rPr>
                  <w:t>m</w:t>
                </w:r>
                <w:r>
                  <w:rPr>
                    <w:b/>
                    <w:sz w:val="26"/>
                    <w:szCs w:val="26"/>
                  </w:rPr>
                  <w:t>es</w:t>
                </w:r>
                <w:r>
                  <w:rPr>
                    <w:b/>
                    <w:spacing w:val="-7"/>
                    <w:sz w:val="26"/>
                    <w:szCs w:val="26"/>
                  </w:rPr>
                  <w:t xml:space="preserve"> </w:t>
                </w:r>
                <w:r>
                  <w:rPr>
                    <w:b/>
                    <w:sz w:val="26"/>
                    <w:szCs w:val="26"/>
                  </w:rPr>
                  <w:t>B. Baker</w:t>
                </w:r>
              </w:p>
              <w:p w14:paraId="56DDC859" w14:textId="6B60B8F0" w:rsidR="00E249AC" w:rsidRDefault="00722CA4" w:rsidP="00161E9F">
                <w:pPr>
                  <w:spacing w:line="240" w:lineRule="exact"/>
                  <w:ind w:left="20" w:firstLine="700"/>
                  <w:rPr>
                    <w:sz w:val="22"/>
                    <w:szCs w:val="22"/>
                  </w:rPr>
                </w:pPr>
                <w:r>
                  <w:rPr>
                    <w:spacing w:val="-3"/>
                    <w:sz w:val="22"/>
                    <w:szCs w:val="22"/>
                  </w:rPr>
                  <w:t>Canton</w:t>
                </w:r>
                <w:r w:rsidR="0076615F">
                  <w:rPr>
                    <w:sz w:val="22"/>
                    <w:szCs w:val="22"/>
                  </w:rPr>
                  <w:t xml:space="preserve">, </w:t>
                </w:r>
                <w:r w:rsidR="00D7514C">
                  <w:rPr>
                    <w:spacing w:val="-1"/>
                    <w:sz w:val="22"/>
                    <w:szCs w:val="22"/>
                  </w:rPr>
                  <w:t>G</w:t>
                </w:r>
                <w:r w:rsidR="00D7514C">
                  <w:rPr>
                    <w:sz w:val="22"/>
                    <w:szCs w:val="22"/>
                  </w:rPr>
                  <w:t>eo</w:t>
                </w:r>
                <w:r w:rsidR="00D7514C">
                  <w:rPr>
                    <w:spacing w:val="1"/>
                    <w:sz w:val="22"/>
                    <w:szCs w:val="22"/>
                  </w:rPr>
                  <w:t>r</w:t>
                </w:r>
                <w:r w:rsidR="00D7514C">
                  <w:rPr>
                    <w:spacing w:val="-2"/>
                    <w:sz w:val="22"/>
                    <w:szCs w:val="22"/>
                  </w:rPr>
                  <w:t>g</w:t>
                </w:r>
                <w:r w:rsidR="00D7514C">
                  <w:rPr>
                    <w:spacing w:val="1"/>
                    <w:sz w:val="22"/>
                    <w:szCs w:val="22"/>
                  </w:rPr>
                  <w:t>i</w:t>
                </w:r>
                <w:r>
                  <w:rPr>
                    <w:sz w:val="22"/>
                    <w:szCs w:val="22"/>
                  </w:rPr>
                  <w:t>a 30115</w:t>
                </w:r>
              </w:p>
            </w:txbxContent>
          </v:textbox>
          <w10:wrap anchorx="page" anchory="page"/>
        </v:shape>
      </w:pict>
    </w:r>
    <w:r>
      <w:pict w14:anchorId="25B4F187">
        <v:shape id="_x0000_s1027" type="#_x0000_t202" style="position:absolute;margin-left:107pt;margin-top:51.1pt;width:91.35pt;height:13.05pt;z-index:-251659264;mso-position-horizontal-relative:page;mso-position-vertical-relative:page" filled="f" stroked="f">
          <v:textbox style="mso-next-textbox:#_x0000_s1027" inset="0,0,0,0">
            <w:txbxContent>
              <w:p w14:paraId="02DF3ADD" w14:textId="03DE1C5F" w:rsidR="00E249AC" w:rsidRDefault="00722CA4">
                <w:pPr>
                  <w:spacing w:line="240" w:lineRule="exact"/>
                  <w:ind w:left="20" w:right="-33"/>
                  <w:rPr>
                    <w:sz w:val="22"/>
                    <w:szCs w:val="22"/>
                  </w:rPr>
                </w:pPr>
                <w:r>
                  <w:rPr>
                    <w:sz w:val="22"/>
                    <w:szCs w:val="22"/>
                  </w:rPr>
                  <w:t>150 Cypress Court</w:t>
                </w:r>
              </w:p>
            </w:txbxContent>
          </v:textbox>
          <w10:wrap anchorx="page" anchory="page"/>
        </v:shape>
      </w:pict>
    </w:r>
    <w:r>
      <w:pict w14:anchorId="5A0787E0">
        <v:shape id="_x0000_s1025" type="#_x0000_t202" style="position:absolute;margin-left:274.8pt;margin-top:76.4pt;width:62.6pt;height:13.05pt;z-index:-251657216;mso-position-horizontal-relative:page;mso-position-vertical-relative:page" filled="f" stroked="f">
          <v:textbox style="mso-next-textbox:#_x0000_s1025" inset="0,0,0,0">
            <w:txbxContent>
              <w:p w14:paraId="0B5445F9" w14:textId="2B3DB378" w:rsidR="00E249AC" w:rsidRDefault="00D7514C">
                <w:pPr>
                  <w:spacing w:line="240" w:lineRule="exact"/>
                  <w:ind w:left="20" w:right="-33"/>
                  <w:rPr>
                    <w:sz w:val="22"/>
                    <w:szCs w:val="22"/>
                  </w:rPr>
                </w:pPr>
                <w:r>
                  <w:rPr>
                    <w:sz w:val="22"/>
                    <w:szCs w:val="22"/>
                  </w:rPr>
                  <w:t>678</w:t>
                </w:r>
                <w:r w:rsidR="0076615F">
                  <w:rPr>
                    <w:sz w:val="22"/>
                    <w:szCs w:val="22"/>
                  </w:rPr>
                  <w:t>.</w:t>
                </w:r>
                <w:r w:rsidR="007D66A9">
                  <w:rPr>
                    <w:sz w:val="22"/>
                    <w:szCs w:val="22"/>
                  </w:rPr>
                  <w:t>704.1188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00"/>
    <w:multiLevelType w:val="hybridMultilevel"/>
    <w:tmpl w:val="603A18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CD44C3F"/>
    <w:multiLevelType w:val="multilevel"/>
    <w:tmpl w:val="C46013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FD35495"/>
    <w:multiLevelType w:val="multilevel"/>
    <w:tmpl w:val="2F3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23FAC"/>
    <w:multiLevelType w:val="hybridMultilevel"/>
    <w:tmpl w:val="63203540"/>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4" w15:restartNumberingAfterBreak="0">
    <w:nsid w:val="2ABD3F25"/>
    <w:multiLevelType w:val="hybridMultilevel"/>
    <w:tmpl w:val="5582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32E79"/>
    <w:multiLevelType w:val="multilevel"/>
    <w:tmpl w:val="4B24FC1E"/>
    <w:lvl w:ilvl="0">
      <w:start w:val="1"/>
      <w:numFmt w:val="bullet"/>
      <w:lvlText w:val=""/>
      <w:lvlJc w:val="left"/>
      <w:pPr>
        <w:tabs>
          <w:tab w:val="num" w:pos="460"/>
        </w:tabs>
        <w:ind w:left="460" w:hanging="360"/>
      </w:pPr>
      <w:rPr>
        <w:rFonts w:ascii="Symbol" w:hAnsi="Symbol" w:hint="default"/>
        <w:sz w:val="20"/>
      </w:rPr>
    </w:lvl>
    <w:lvl w:ilvl="1" w:tentative="1">
      <w:start w:val="1"/>
      <w:numFmt w:val="bullet"/>
      <w:lvlText w:val=""/>
      <w:lvlJc w:val="left"/>
      <w:pPr>
        <w:tabs>
          <w:tab w:val="num" w:pos="1180"/>
        </w:tabs>
        <w:ind w:left="1180" w:hanging="360"/>
      </w:pPr>
      <w:rPr>
        <w:rFonts w:ascii="Symbol" w:hAnsi="Symbol" w:hint="default"/>
        <w:sz w:val="20"/>
      </w:rPr>
    </w:lvl>
    <w:lvl w:ilvl="2" w:tentative="1">
      <w:start w:val="1"/>
      <w:numFmt w:val="bullet"/>
      <w:lvlText w:val=""/>
      <w:lvlJc w:val="left"/>
      <w:pPr>
        <w:tabs>
          <w:tab w:val="num" w:pos="1900"/>
        </w:tabs>
        <w:ind w:left="1900" w:hanging="360"/>
      </w:pPr>
      <w:rPr>
        <w:rFonts w:ascii="Symbol" w:hAnsi="Symbol" w:hint="default"/>
        <w:sz w:val="20"/>
      </w:rPr>
    </w:lvl>
    <w:lvl w:ilvl="3" w:tentative="1">
      <w:start w:val="1"/>
      <w:numFmt w:val="bullet"/>
      <w:lvlText w:val=""/>
      <w:lvlJc w:val="left"/>
      <w:pPr>
        <w:tabs>
          <w:tab w:val="num" w:pos="2620"/>
        </w:tabs>
        <w:ind w:left="2620" w:hanging="360"/>
      </w:pPr>
      <w:rPr>
        <w:rFonts w:ascii="Symbol" w:hAnsi="Symbol" w:hint="default"/>
        <w:sz w:val="20"/>
      </w:rPr>
    </w:lvl>
    <w:lvl w:ilvl="4" w:tentative="1">
      <w:start w:val="1"/>
      <w:numFmt w:val="bullet"/>
      <w:lvlText w:val=""/>
      <w:lvlJc w:val="left"/>
      <w:pPr>
        <w:tabs>
          <w:tab w:val="num" w:pos="3340"/>
        </w:tabs>
        <w:ind w:left="3340" w:hanging="360"/>
      </w:pPr>
      <w:rPr>
        <w:rFonts w:ascii="Symbol" w:hAnsi="Symbol" w:hint="default"/>
        <w:sz w:val="20"/>
      </w:rPr>
    </w:lvl>
    <w:lvl w:ilvl="5" w:tentative="1">
      <w:start w:val="1"/>
      <w:numFmt w:val="bullet"/>
      <w:lvlText w:val=""/>
      <w:lvlJc w:val="left"/>
      <w:pPr>
        <w:tabs>
          <w:tab w:val="num" w:pos="4060"/>
        </w:tabs>
        <w:ind w:left="4060" w:hanging="360"/>
      </w:pPr>
      <w:rPr>
        <w:rFonts w:ascii="Symbol" w:hAnsi="Symbol" w:hint="default"/>
        <w:sz w:val="20"/>
      </w:rPr>
    </w:lvl>
    <w:lvl w:ilvl="6" w:tentative="1">
      <w:start w:val="1"/>
      <w:numFmt w:val="bullet"/>
      <w:lvlText w:val=""/>
      <w:lvlJc w:val="left"/>
      <w:pPr>
        <w:tabs>
          <w:tab w:val="num" w:pos="4780"/>
        </w:tabs>
        <w:ind w:left="4780" w:hanging="360"/>
      </w:pPr>
      <w:rPr>
        <w:rFonts w:ascii="Symbol" w:hAnsi="Symbol" w:hint="default"/>
        <w:sz w:val="20"/>
      </w:rPr>
    </w:lvl>
    <w:lvl w:ilvl="7" w:tentative="1">
      <w:start w:val="1"/>
      <w:numFmt w:val="bullet"/>
      <w:lvlText w:val=""/>
      <w:lvlJc w:val="left"/>
      <w:pPr>
        <w:tabs>
          <w:tab w:val="num" w:pos="5500"/>
        </w:tabs>
        <w:ind w:left="5500" w:hanging="360"/>
      </w:pPr>
      <w:rPr>
        <w:rFonts w:ascii="Symbol" w:hAnsi="Symbol" w:hint="default"/>
        <w:sz w:val="20"/>
      </w:rPr>
    </w:lvl>
    <w:lvl w:ilvl="8" w:tentative="1">
      <w:start w:val="1"/>
      <w:numFmt w:val="bullet"/>
      <w:lvlText w:val=""/>
      <w:lvlJc w:val="left"/>
      <w:pPr>
        <w:tabs>
          <w:tab w:val="num" w:pos="6220"/>
        </w:tabs>
        <w:ind w:left="6220" w:hanging="360"/>
      </w:pPr>
      <w:rPr>
        <w:rFonts w:ascii="Symbol" w:hAnsi="Symbol" w:hint="default"/>
        <w:sz w:val="20"/>
      </w:rPr>
    </w:lvl>
  </w:abstractNum>
  <w:abstractNum w:abstractNumId="6" w15:restartNumberingAfterBreak="0">
    <w:nsid w:val="314A19BB"/>
    <w:multiLevelType w:val="hybridMultilevel"/>
    <w:tmpl w:val="7D522322"/>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7" w15:restartNumberingAfterBreak="0">
    <w:nsid w:val="38B10C3A"/>
    <w:multiLevelType w:val="hybridMultilevel"/>
    <w:tmpl w:val="8FE4CA9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44AC322B"/>
    <w:multiLevelType w:val="hybridMultilevel"/>
    <w:tmpl w:val="8C04E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133376"/>
    <w:multiLevelType w:val="hybridMultilevel"/>
    <w:tmpl w:val="DAC0AB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5A830E88"/>
    <w:multiLevelType w:val="hybridMultilevel"/>
    <w:tmpl w:val="4A16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A1F5D"/>
    <w:multiLevelType w:val="hybridMultilevel"/>
    <w:tmpl w:val="B222460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638262974">
    <w:abstractNumId w:val="1"/>
  </w:num>
  <w:num w:numId="2" w16cid:durableId="1952010243">
    <w:abstractNumId w:val="4"/>
  </w:num>
  <w:num w:numId="3" w16cid:durableId="1394352381">
    <w:abstractNumId w:val="7"/>
  </w:num>
  <w:num w:numId="4" w16cid:durableId="1638072423">
    <w:abstractNumId w:val="10"/>
  </w:num>
  <w:num w:numId="5" w16cid:durableId="1759790469">
    <w:abstractNumId w:val="8"/>
  </w:num>
  <w:num w:numId="6" w16cid:durableId="678118401">
    <w:abstractNumId w:val="6"/>
  </w:num>
  <w:num w:numId="7" w16cid:durableId="977299637">
    <w:abstractNumId w:val="0"/>
  </w:num>
  <w:num w:numId="8" w16cid:durableId="2011594276">
    <w:abstractNumId w:val="11"/>
  </w:num>
  <w:num w:numId="9" w16cid:durableId="726338888">
    <w:abstractNumId w:val="9"/>
  </w:num>
  <w:num w:numId="10" w16cid:durableId="742600907">
    <w:abstractNumId w:val="3"/>
  </w:num>
  <w:num w:numId="11" w16cid:durableId="1553031388">
    <w:abstractNumId w:val="5"/>
  </w:num>
  <w:num w:numId="12" w16cid:durableId="41355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AC"/>
    <w:rsid w:val="00012D5D"/>
    <w:rsid w:val="0005193D"/>
    <w:rsid w:val="000537BD"/>
    <w:rsid w:val="0006437C"/>
    <w:rsid w:val="000A1E74"/>
    <w:rsid w:val="000C7161"/>
    <w:rsid w:val="000D3BDF"/>
    <w:rsid w:val="000D723A"/>
    <w:rsid w:val="00127038"/>
    <w:rsid w:val="00137A66"/>
    <w:rsid w:val="00161E9F"/>
    <w:rsid w:val="00172162"/>
    <w:rsid w:val="001B1899"/>
    <w:rsid w:val="001E105E"/>
    <w:rsid w:val="001F5A7F"/>
    <w:rsid w:val="002114C2"/>
    <w:rsid w:val="00212F30"/>
    <w:rsid w:val="00215187"/>
    <w:rsid w:val="002630A6"/>
    <w:rsid w:val="002837A8"/>
    <w:rsid w:val="002E09E3"/>
    <w:rsid w:val="002E0C7E"/>
    <w:rsid w:val="00351798"/>
    <w:rsid w:val="00353D6D"/>
    <w:rsid w:val="0036517D"/>
    <w:rsid w:val="003746D5"/>
    <w:rsid w:val="0037545D"/>
    <w:rsid w:val="0038085E"/>
    <w:rsid w:val="003F6F96"/>
    <w:rsid w:val="00444A6E"/>
    <w:rsid w:val="00445B4D"/>
    <w:rsid w:val="00497723"/>
    <w:rsid w:val="004C7509"/>
    <w:rsid w:val="004D60B4"/>
    <w:rsid w:val="005238A4"/>
    <w:rsid w:val="00523978"/>
    <w:rsid w:val="005457B1"/>
    <w:rsid w:val="00555FED"/>
    <w:rsid w:val="00560172"/>
    <w:rsid w:val="00564C33"/>
    <w:rsid w:val="005B60D3"/>
    <w:rsid w:val="005B71DF"/>
    <w:rsid w:val="00601498"/>
    <w:rsid w:val="0060293F"/>
    <w:rsid w:val="0063084F"/>
    <w:rsid w:val="006368FA"/>
    <w:rsid w:val="00656B35"/>
    <w:rsid w:val="006874F9"/>
    <w:rsid w:val="00687C76"/>
    <w:rsid w:val="00691347"/>
    <w:rsid w:val="00692ABA"/>
    <w:rsid w:val="00702224"/>
    <w:rsid w:val="007173DE"/>
    <w:rsid w:val="00720783"/>
    <w:rsid w:val="00721F19"/>
    <w:rsid w:val="00722508"/>
    <w:rsid w:val="00722CA4"/>
    <w:rsid w:val="00734DD2"/>
    <w:rsid w:val="0074023E"/>
    <w:rsid w:val="00745459"/>
    <w:rsid w:val="0076615F"/>
    <w:rsid w:val="007676F6"/>
    <w:rsid w:val="0077287A"/>
    <w:rsid w:val="0077388D"/>
    <w:rsid w:val="007D66A9"/>
    <w:rsid w:val="00800EBE"/>
    <w:rsid w:val="008111C9"/>
    <w:rsid w:val="00867FC3"/>
    <w:rsid w:val="00880597"/>
    <w:rsid w:val="00881753"/>
    <w:rsid w:val="008B3900"/>
    <w:rsid w:val="008B4E7C"/>
    <w:rsid w:val="0091580B"/>
    <w:rsid w:val="009438A4"/>
    <w:rsid w:val="00952E65"/>
    <w:rsid w:val="00957430"/>
    <w:rsid w:val="00961F4C"/>
    <w:rsid w:val="009657FE"/>
    <w:rsid w:val="009F2C45"/>
    <w:rsid w:val="00A14E0D"/>
    <w:rsid w:val="00A25DFE"/>
    <w:rsid w:val="00A31EA2"/>
    <w:rsid w:val="00A534D0"/>
    <w:rsid w:val="00A61A62"/>
    <w:rsid w:val="00A71E50"/>
    <w:rsid w:val="00A77A49"/>
    <w:rsid w:val="00A8305A"/>
    <w:rsid w:val="00AE4002"/>
    <w:rsid w:val="00B249EC"/>
    <w:rsid w:val="00B5267F"/>
    <w:rsid w:val="00B564F6"/>
    <w:rsid w:val="00B64FE9"/>
    <w:rsid w:val="00B80981"/>
    <w:rsid w:val="00B97DF2"/>
    <w:rsid w:val="00BF01EE"/>
    <w:rsid w:val="00BF26DE"/>
    <w:rsid w:val="00C14A81"/>
    <w:rsid w:val="00CB4519"/>
    <w:rsid w:val="00CB664E"/>
    <w:rsid w:val="00CC3516"/>
    <w:rsid w:val="00CD6A4D"/>
    <w:rsid w:val="00D13B12"/>
    <w:rsid w:val="00D2250A"/>
    <w:rsid w:val="00D26CFA"/>
    <w:rsid w:val="00D43BF4"/>
    <w:rsid w:val="00D523AC"/>
    <w:rsid w:val="00D70AE9"/>
    <w:rsid w:val="00D7514C"/>
    <w:rsid w:val="00D82A1F"/>
    <w:rsid w:val="00DC2F9F"/>
    <w:rsid w:val="00DF2429"/>
    <w:rsid w:val="00E216A3"/>
    <w:rsid w:val="00E249AC"/>
    <w:rsid w:val="00E329C5"/>
    <w:rsid w:val="00E570A4"/>
    <w:rsid w:val="00E72602"/>
    <w:rsid w:val="00EA108A"/>
    <w:rsid w:val="00ED4157"/>
    <w:rsid w:val="00ED4CFD"/>
    <w:rsid w:val="00EE7A42"/>
    <w:rsid w:val="00EF0346"/>
    <w:rsid w:val="00EF2C7D"/>
    <w:rsid w:val="00F119F3"/>
    <w:rsid w:val="00F122C6"/>
    <w:rsid w:val="00F27F93"/>
    <w:rsid w:val="00FB70D0"/>
    <w:rsid w:val="00FC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42E9"/>
  <w15:docId w15:val="{E6FF16D4-4FE0-4072-A522-5EB0914B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7514C"/>
    <w:pPr>
      <w:tabs>
        <w:tab w:val="center" w:pos="4680"/>
        <w:tab w:val="right" w:pos="9360"/>
      </w:tabs>
    </w:pPr>
  </w:style>
  <w:style w:type="character" w:customStyle="1" w:styleId="HeaderChar">
    <w:name w:val="Header Char"/>
    <w:basedOn w:val="DefaultParagraphFont"/>
    <w:link w:val="Header"/>
    <w:uiPriority w:val="99"/>
    <w:rsid w:val="00D7514C"/>
  </w:style>
  <w:style w:type="paragraph" w:styleId="Footer">
    <w:name w:val="footer"/>
    <w:basedOn w:val="Normal"/>
    <w:link w:val="FooterChar"/>
    <w:uiPriority w:val="99"/>
    <w:unhideWhenUsed/>
    <w:rsid w:val="00D7514C"/>
    <w:pPr>
      <w:tabs>
        <w:tab w:val="center" w:pos="4680"/>
        <w:tab w:val="right" w:pos="9360"/>
      </w:tabs>
    </w:pPr>
  </w:style>
  <w:style w:type="character" w:customStyle="1" w:styleId="FooterChar">
    <w:name w:val="Footer Char"/>
    <w:basedOn w:val="DefaultParagraphFont"/>
    <w:link w:val="Footer"/>
    <w:uiPriority w:val="99"/>
    <w:rsid w:val="00D7514C"/>
  </w:style>
  <w:style w:type="paragraph" w:styleId="ListParagraph">
    <w:name w:val="List Paragraph"/>
    <w:basedOn w:val="Normal"/>
    <w:uiPriority w:val="34"/>
    <w:qFormat/>
    <w:rsid w:val="00880597"/>
    <w:pPr>
      <w:ind w:left="720"/>
      <w:contextualSpacing/>
    </w:pPr>
  </w:style>
  <w:style w:type="paragraph" w:styleId="BalloonText">
    <w:name w:val="Balloon Text"/>
    <w:basedOn w:val="Normal"/>
    <w:link w:val="BalloonTextChar"/>
    <w:uiPriority w:val="99"/>
    <w:semiHidden/>
    <w:unhideWhenUsed/>
    <w:rsid w:val="00630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84F"/>
    <w:rPr>
      <w:rFonts w:ascii="Segoe UI" w:hAnsi="Segoe UI" w:cs="Segoe UI"/>
      <w:sz w:val="18"/>
      <w:szCs w:val="18"/>
    </w:rPr>
  </w:style>
  <w:style w:type="character" w:styleId="Hyperlink">
    <w:name w:val="Hyperlink"/>
    <w:basedOn w:val="DefaultParagraphFont"/>
    <w:uiPriority w:val="99"/>
    <w:unhideWhenUsed/>
    <w:rsid w:val="002114C2"/>
    <w:rPr>
      <w:color w:val="0000FF" w:themeColor="hyperlink"/>
      <w:u w:val="single"/>
    </w:rPr>
  </w:style>
  <w:style w:type="character" w:customStyle="1" w:styleId="UnresolvedMention1">
    <w:name w:val="Unresolved Mention1"/>
    <w:basedOn w:val="DefaultParagraphFont"/>
    <w:uiPriority w:val="99"/>
    <w:rsid w:val="002114C2"/>
    <w:rPr>
      <w:color w:val="808080"/>
      <w:shd w:val="clear" w:color="auto" w:fill="E6E6E6"/>
    </w:rPr>
  </w:style>
  <w:style w:type="character" w:styleId="UnresolvedMention">
    <w:name w:val="Unresolved Mention"/>
    <w:basedOn w:val="DefaultParagraphFont"/>
    <w:uiPriority w:val="99"/>
    <w:semiHidden/>
    <w:unhideWhenUsed/>
    <w:rsid w:val="00161E9F"/>
    <w:rPr>
      <w:color w:val="605E5C"/>
      <w:shd w:val="clear" w:color="auto" w:fill="E1DFDD"/>
    </w:rPr>
  </w:style>
  <w:style w:type="table" w:styleId="TableGrid">
    <w:name w:val="Table Grid"/>
    <w:basedOn w:val="TableNormal"/>
    <w:uiPriority w:val="59"/>
    <w:rsid w:val="00CB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8949">
      <w:bodyDiv w:val="1"/>
      <w:marLeft w:val="0"/>
      <w:marRight w:val="0"/>
      <w:marTop w:val="0"/>
      <w:marBottom w:val="0"/>
      <w:divBdr>
        <w:top w:val="none" w:sz="0" w:space="0" w:color="auto"/>
        <w:left w:val="none" w:sz="0" w:space="0" w:color="auto"/>
        <w:bottom w:val="none" w:sz="0" w:space="0" w:color="auto"/>
        <w:right w:val="none" w:sz="0" w:space="0" w:color="auto"/>
      </w:divBdr>
    </w:div>
    <w:div w:id="96024002">
      <w:bodyDiv w:val="1"/>
      <w:marLeft w:val="0"/>
      <w:marRight w:val="0"/>
      <w:marTop w:val="0"/>
      <w:marBottom w:val="0"/>
      <w:divBdr>
        <w:top w:val="none" w:sz="0" w:space="0" w:color="auto"/>
        <w:left w:val="none" w:sz="0" w:space="0" w:color="auto"/>
        <w:bottom w:val="none" w:sz="0" w:space="0" w:color="auto"/>
        <w:right w:val="none" w:sz="0" w:space="0" w:color="auto"/>
      </w:divBdr>
    </w:div>
    <w:div w:id="638917961">
      <w:bodyDiv w:val="1"/>
      <w:marLeft w:val="0"/>
      <w:marRight w:val="0"/>
      <w:marTop w:val="0"/>
      <w:marBottom w:val="0"/>
      <w:divBdr>
        <w:top w:val="none" w:sz="0" w:space="0" w:color="auto"/>
        <w:left w:val="none" w:sz="0" w:space="0" w:color="auto"/>
        <w:bottom w:val="none" w:sz="0" w:space="0" w:color="auto"/>
        <w:right w:val="none" w:sz="0" w:space="0" w:color="auto"/>
      </w:divBdr>
    </w:div>
    <w:div w:id="674960103">
      <w:bodyDiv w:val="1"/>
      <w:marLeft w:val="0"/>
      <w:marRight w:val="0"/>
      <w:marTop w:val="0"/>
      <w:marBottom w:val="0"/>
      <w:divBdr>
        <w:top w:val="none" w:sz="0" w:space="0" w:color="auto"/>
        <w:left w:val="none" w:sz="0" w:space="0" w:color="auto"/>
        <w:bottom w:val="none" w:sz="0" w:space="0" w:color="auto"/>
        <w:right w:val="none" w:sz="0" w:space="0" w:color="auto"/>
      </w:divBdr>
    </w:div>
    <w:div w:id="861630184">
      <w:bodyDiv w:val="1"/>
      <w:marLeft w:val="0"/>
      <w:marRight w:val="0"/>
      <w:marTop w:val="0"/>
      <w:marBottom w:val="0"/>
      <w:divBdr>
        <w:top w:val="none" w:sz="0" w:space="0" w:color="auto"/>
        <w:left w:val="none" w:sz="0" w:space="0" w:color="auto"/>
        <w:bottom w:val="none" w:sz="0" w:space="0" w:color="auto"/>
        <w:right w:val="none" w:sz="0" w:space="0" w:color="auto"/>
      </w:divBdr>
    </w:div>
    <w:div w:id="950938858">
      <w:bodyDiv w:val="1"/>
      <w:marLeft w:val="0"/>
      <w:marRight w:val="0"/>
      <w:marTop w:val="0"/>
      <w:marBottom w:val="0"/>
      <w:divBdr>
        <w:top w:val="none" w:sz="0" w:space="0" w:color="auto"/>
        <w:left w:val="none" w:sz="0" w:space="0" w:color="auto"/>
        <w:bottom w:val="none" w:sz="0" w:space="0" w:color="auto"/>
        <w:right w:val="none" w:sz="0" w:space="0" w:color="auto"/>
      </w:divBdr>
    </w:div>
    <w:div w:id="1260720539">
      <w:bodyDiv w:val="1"/>
      <w:marLeft w:val="0"/>
      <w:marRight w:val="0"/>
      <w:marTop w:val="0"/>
      <w:marBottom w:val="0"/>
      <w:divBdr>
        <w:top w:val="none" w:sz="0" w:space="0" w:color="auto"/>
        <w:left w:val="none" w:sz="0" w:space="0" w:color="auto"/>
        <w:bottom w:val="none" w:sz="0" w:space="0" w:color="auto"/>
        <w:right w:val="none" w:sz="0" w:space="0" w:color="auto"/>
      </w:divBdr>
    </w:div>
    <w:div w:id="1284536166">
      <w:bodyDiv w:val="1"/>
      <w:marLeft w:val="0"/>
      <w:marRight w:val="0"/>
      <w:marTop w:val="0"/>
      <w:marBottom w:val="0"/>
      <w:divBdr>
        <w:top w:val="none" w:sz="0" w:space="0" w:color="auto"/>
        <w:left w:val="none" w:sz="0" w:space="0" w:color="auto"/>
        <w:bottom w:val="none" w:sz="0" w:space="0" w:color="auto"/>
        <w:right w:val="none" w:sz="0" w:space="0" w:color="auto"/>
      </w:divBdr>
    </w:div>
    <w:div w:id="174340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rocky82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06A6E4-DFD1-48BF-9B1C-9757336411FE}">
  <we:reference id="wa200005502" version="1.0.0.11" store="en-US" storeType="OMEX"/>
  <we:alternateReferences>
    <we:reference id="wa200005502" version="1.0.0.11" store="wa200005502" storeType="OMEX"/>
  </we:alternateReferences>
  <we:properties>
    <we:property name="docId" value="&quot;l-xufqTHbuuYsH168JesD&quot;"/>
    <we:property name="data" value="{&quot;version&quot;:3,&quot;introHidden&quot;:false,&quot;behavior&quot;:{&quot;key&quot;:&quot;custom-message&quot;,&quot;title&quot;:&quot;Write custom instructions&quot;,&quot;content&quot;:&quot;I want you to act as a text assistant. Provide the answer without any introductory phrase.&quot;},&quot;threads&quot;:[{&quot;id&quot;:&quot;KqmVps5gVe4gN7tgzGa0A&quot;,&quot;contextType&quot;:&quot;CONTEXT_NONE&quot;,&quot;queries&quot;:[{&quot;id&quot;:&quot;lIC3nbEP8-FFOq6aLbmO4&quot;,&quot;user&quot;:&quot;Make edits to my resume&quot;,&quot;assistant&quot;:&quot;Please provide me with the text selection of your resume so I can assist you with making the necessary edits.&quot;},{&quot;id&quot;:&quot;HgLV4mO6qVCFwhu5bqL5J&quot;,&quot;user&quot;:&quot;Professional Profile\nA hard-working and enthusiastic Computer Technician with several years of experience in networking,\nweb page design, and customer service\nArticulate, patient and friendly\nCreative and interested in new concepts\nQuickly adapts to new environment\n\nEducation\n\nKennesaw State University                                                                                                    May 2011\n   Bachelor of Science in Information Systems\n   Certified Salesforce System Administrator\t\t\t\t\t\t April 2019\n\n\nRelevant Coursework\n\nEconomic/Business Ethnics\tApplication Development I         \tApplication Development II\nWeb Development I\t\t\n\n\nSkills / Program Knowledge\n\nProgramming\nSalesforce (3 Years)\tEntity Framework (8 Years)\t.NET Framework (10 Years) \nAngular (4 Years)\t.Net Core (5 Yrs.)     \tVue.JS (2 Yrs.)            \nAzure DevOps (5 Years)\tGitHub (5 Yrs.)                \tNode.js (3 Yrs.)\nTypescript (3 Yrs.)\t.NET Core (5 Yrs.)  \t.NET MVC (8 Yrs.)                                \n\n\t\t\t        \t\t\t       \t\t\t                                  \t\n\n\n   Certification\n•\tSalesforce System Administrator\n•\tAmazon AWS Cloud Practitioner\n•\tAzure Cloud Fundamentals\n\n\n\nRelevant Experience\n3 Years’ Experience Healthcare EDI (ICD-10, ICD-9)\n1 Year of Front Desk (Answering Phones, Computer File Management)\n\nWeb Page Design\n\n\n\n\t\nBootstrap \tCSS, SCSS\t       Okta Integration\nAngular\t            Vue.JS\tPostgreSQL\n Typescript\tVuetify\tPowerShell\n Swagger REST API\t              HTML 5\t                   Docker\n\n \nProfessional Experience\n\n\nCCC Intelligent Solutions\t\t\t\t       \t\tOctober 2020 – March 2024\nSenior Software Engineer – Healthcare Claim Processing\n•\tBuilt .NET MVC Web Applications and Services\nUpgraded our Crystal Report templates with our automated Jams Jobs\nWorked with .NET developers within Azure Dev-Ops making sure our PBI were complete.\nUsed Git for checking out code, committing changes, pushing changes to our Azure repo.\n  \t  Used Vue 2.0, Vue 3.0, and Vuetify to build robust UI Applications with Typescript\n  Created .NET Core Web Services using Swagger.\n  Used ILogger dependency injection to provide more logging within our applications\n•\tUpdated old CSS with SCSS within old ASP.NET Applications for better styling.\n•\tWorked within the OKTA Dashboard with integrating MFA with current applications. \n•\tBetter understanding other Azure Services such as Kibana with Application Logging Issues\n\t  Built Web Applications with .NET Framework up to Framework 4.7 and Entity Framework\n\t  Created development testing environment using Docker containers and PowerShell \n\t  Helped Host Web Applications via IIS 7 on our business servers\n•\tCreated Angular 13 UI for Client Implementation (CRUD) application with .NET Core API Service.\n•\tWorked with Angular Material for building the custom theme along with updated SCSS scripts\n\n\n\nBelnick Inc - Bizchair\t\t\t\t\t       \t\tOctober 2017 – September 2020\nLead Software Developer \n•\tWorked Primarily in SiteGenesis Framework for Demandware\nAdded new cartridges and implemented Apple Pay and Amazon Pay for Demandware Site\nAdded new styling changes and HTML in content assets \nSetup custom objects within Demandware that can be used globally \n  \t  Setup Product Jobs within Demandware that is picked up from an FTP from Salesforce \n  Created a shipping API client from Demandware which makes request calls to UPS\n  Implemented SEO tool and analytics coding side scripting for better google site index \nHelped implement and maintain Amazon Pay for Retail Websites\nImplemented BazaarVoice Product Reviews and Ratings for Products &amp; Categories\nHelped Implement Abandon Cart with Salesforce Marketing Cloud\n  \t  Worked with BrowerStack to implement Mobile Site Compatibility\n\t  Helped Maintain Product Pricing using a combination of Task Scheduler &amp; MVC\n\t  Implemented Wistia Video Api for Retail Websites\n  \t  Updated, Committed, and Merged Group Code using GitHub Repository\n\t  Implemented new jobs used within the Commerce Cloud Platform for Product Attribute Update\n\t  Maintained Custom Objects for Salesforce Internal Order Flow\n\n\n\n\n\n\n\n\n\n\n\n\n\n\n\n\n\nBenchmark Technology Group\t\t\t\t\t       July 2014 – September 2017\nSoftware Engineer\nWrote C# software for Recycler &amp; Dispensers\nCreated an MVC Contact Management System with entity framework on the back-end\nCreated an Help Desk Ticketing System using AngularJs on the front-end and SQL\n  \t  Updated VB6 code to a Model-View-Model structure that was compliant with Framework 4.5.2\n\t  Worked with crystal reports on VB6 and worked with Excel Interoperability for report purposes\n\t  Helped make updates for another ATM using XAML, Resource Dictionaries, Asynchronous Calls\nCreated an PHP Client Repair Form using jQuery, Ajax, and ASMX Web Services\nCreated robust unit testing applications for .NET class library development\nCreated a two-way password login encryption using Ajax calls and entity framework \n  \t  Created a web service that automated sales excel files into a SQL database\n\t  Modified previous internal software to incorporate a .NET Membership user to role login system\n\t  Added indexing within the SQL database for more proficiency on searching records\n  \t  Modified previous XAML user interface code to appeal to the company aesthetically\n\t  Incorporated SMPT email functionality on certain actions taken by the user within the application\n\t  Modified CSS and JavaScript within web applications to appeal to mobile devices. \n•\tWorked with .NET CORE 3.1 in building software for ATM machines\n\n\n\nGlobal Care \t\t\t                                                                 \t\tAugust 2011 – July 2014\nSoftware Developer / Healthcare IT Support\nUpdated healthcare software for ICD 10 / ICD 9 \nUpdated Visual Basic Services that would monitor Healthcare transactions (XML) \nUpdated Healthcare claim software for 5010/4010 claims&quot;,&quot;assistant&quot;:&quot;Here are some suggested edits to your resume:\n\n### Professional Profile\n\nA hard-working and enthusiastic Computer Technician with several years of experience in networking, web page design, and customer service. Articulate, patient, and friendly, with a creative mindset and an eagerness for grasping new concepts. Quickly adaptable to new environments.\n\n### Education\n\n**Kennesaw State University**  \nBachelor of Science in Information Systems, May 2011  \nCertified Salesforce System Administrator, April 2019\n\n### Relevant Coursework\n\n- Economic/Business Ethics\n- Application Development I\n- Application Development II\n- Web Development I\n\n### Skills / Program Knowledge\n\n- **Programming:** .NET Framework, Entity Framework, Angular, .Net Core, Vue.JS, Node.js, TypeScript, .NET Core, .NET MVC\n- **Tools:** Salesforce, Azure DevOps, GitHub\n- **Technologies:** Azure DevOps, GitHub, Node.js, PostgreSQL, Swagger REST API, HTML5, Docker, TypeScript\n\n### Certifications\n\n- Salesforce System Administrator\n- Amazon AWS Cloud Practitioner\n- Azure Cloud Fundamentals\n\n### Relevant Experience\n\n**CCC Intelligent Solutions**  \n*Senior Software Engineer – Healthcare Claim Processing (October 2020 – March 2024)*\n- Developed .NET MVC Web Applications and Services, upgrading Crystal Report templates with automated Jams Jobs.\n- Collaborated within Azure DevOps with .NET developers, ensuring completed PBIs.\n- Utilized Vue 2.0, Vue 3.0, and Vuetify for UI Applications, integrating ILogger dependency injection for enhanced logging.\n- Improved styling in ASP.NET Applications by transitioning from old CSS to SCSS.\n- Conducted OKTA Dashboard integration for MFA within applications.\n- Increased proficiency in Azure Services like Kibana for Application Logging Issues.\n\n**Belnick Inc - Bizchair**  \n*Lead Software Developer (October 2017 – September 2020)*\n- Spearheaded projects in the SiteGenesis Framework, implementing Apple Pay, Amazon Pay, and SEO tools.\n- Managed objects within Demandware for global use and enhanced customer interaction with Salesforce Marketing Cloud.\n- Ensured platform compatibility by working with BrowerStack for mobile site development.\n\n**Benchmark Technology Group**  \n*Software Engineer (July 2014 – September 2017)*\n- Developed C# software for Recycler &amp; Dispensers, created MVC Contact Management and Help Desk Ticketing Systems.\n- Enhanced user experience through AJAX calls, unit testing, and password encryption implementations.\n- Automated Excel files into SQL databases via web services for efficient data management.\n\n**Global Care**  \n*Software Developer / Healthcare IT Support (August 2011 – July 2014)*\n- Updated healthcare software for ICD-10/ICD-9 and monitored Healthcare transactions through Visual Basic Services.\n\nFeel free to adjust as needed for your resume.&quot;}]},{&quot;id&quot;:&quot;5HkDGLtIJGWIr2XyIKfRi&quot;,&quot;contextType&quot;:&quot;CONTEXT_DOCUMENT&quot;,&quot;context&quot;:&quot;\n\n\nProfessional Profile\nA hard-working and enthusiastic Computer Technician with several years of experience in networking,\nweb page design, and customer service\nArticulate, patient and friendly\nCreative and interested in new concepts\nQuickly adapts to new environment\n\nEducation\n\nKennesaw State University                                                                                                    May 2011\n   Bachelor of Science in Information Systems\n   Certified Salesforce System Administrator\t\t\t\t\t\t April 2019\n\n\nRelevant Coursework\n\nEconomic/Business Ethnics\tApplication Development I         \tApplication Development II\t\tWeb Development I\t\t\t\t\n\nSkills / Program Knowledge\n\nProgramming\nSalesforce (3 Years)\tEntity Framework (8 Years)\t.NET Framework (10 Years) \t\tAngular (4 Years)\t.Net Core (5 Yrs.)     \tVue.JS (2 Yrs.)            \t\tAzure DevOps (5 Years)\tGitHub (5 Yrs.)                \tNode.js (3 Yrs.)\t\tTypescript (3 Yrs.)\t.NET Core (5 Yrs.)  \t.NET MVC (8 Yrs.)                                \t\t\n\t\t\t        \t\t\t       \t\t\t                                  \t\n\n\n   Certification\nSalesforce System Administrator\nAmazon AWS Cloud Practitioner\nAzure Cloud Fundamentals\n\n\n\nRelevant Experience\n3 Years’ Experience Healthcare EDI (ICD-10, ICD-9)\n1 Year of Front Desk (Answering Phones, Computer File Management)\n\nWeb Page Design\n\n\n\n\t\t\tBootstrap \tCSS, SCSS\t       Okta Integration\t\tAngular\t            Vue.JS\tPostgreSQL\t\t Typescript\tVuetify\tPowerShell\t\t Swagger REST API\t              HTML 5\t                   Docker\t\t\nProfessional Experience\n\n\nCCC Intelligent Solutions\t\t\t\t       \t\tOctober 2020 – March 2024\nSenior Software Engineer – Healthcare Claim Processing\nBuilt .NET MVC Web Applications and Services\nUpgraded our Crystal Report templates with our automated Jams Jobs\nWorked with .NET developers within Azure Dev-Ops making sure our PBI were complete.\nUsed Git for checking out code, committing changes, pushing changes to our Azure repo.\n  \t  Used Vue 2.0, Vue 3.0, and Vuetify to build robust UI Applications with Typescript\n  Created .NET Core Web Services using Swagger.\n  Used ILogger dependency injection to provide more logging within our applications\nUpdated old CSS with SCSS within old ASP.NET Applications for better styling.\nWorked within the OKTA Dashboard with integrating MFA with current applications. \nBetter understanding other Azure Services such as Kibana with Application Logging Issues\n\t  Built Web Applications with .NET Framework up to Framework 4.7 and Entity Framework\n\t  Created development testing environment using Docker containers and PowerShell \n\t  Helped Host Web Applications via IIS 7 on our business servers\nCreated Angular 13 UI for Client Implementation (CRUD) application with .NET Core API Service.\nWorked with Angular Material for building the custom theme along with updated SCSS scripts\n\n\n\nBelnick Inc - Bizchair\t\t\t\t\t       \t\tOctober 2017 – September 2020\nLead Software Developer \nWorked Primarily in SiteGenesis Framework for Demandware\nAdded new cartridges and implemented Apple Pay and Amazon Pay for Demandware Site\nAdded new styling changes and HTML in content assets \nSetup custom objects within Demandware that can be used globally \n  \t  Setup Product Jobs within Demandware that is picked up from an FTP from Salesforce \n  Created a shipping API client from Demandware which makes request calls to UPS\n  Implemented SEO tool and analytics coding side scripting for better google site index \nHelped implement and maintain Amazon Pay for Retail Websites\nImplemented BazaarVoice Product Reviews and Ratings for Products &amp; Categories\nHelped Implement Abandon Cart with Salesforce Marketing Cloud\n  \t  Worked with BrowerStack to implement Mobile Site Compatibility\n\t  Helped Maintain Product Pricing using a combination of Task Scheduler &amp; MVC\n\t  Implemented Wistia Video Api for Retail Websites\n  \t  Updated, Committed, and Merged Group Code using GitHub Repository\n\t  Implemented new jobs used within the Commerce Cloud Platform for Product Attribute Update\n\t  Maintained Custom Objects for Salesforce Internal Order Flow\n\n\n\n\n\n\n\n\n\n\n\n\n\n\n\n\n\nBenchmark Technology Group\t\t\t\t\t       July 2014 – September 2017\nSoftware Engineer\nWrote C# software for Recycler &amp; Dispensers\nCreated an MVC Contact Management System with entity framework on the back-end\nCreated an Help Desk Ticketing System using AngularJs on the front-end and SQL\n  \t  Updated VB6 code to a Model-View-Model structure that was compliant with Framework 4.5.2\n\t  Worked with crystal reports on VB6 and worked with Excel Interoperability for report purposes\n\t  Helped make updates for another ATM using XAML, Resource Dictionaries, Asynchronous Calls\nCreated an PHP Client Repair Form using jQuery, Ajax, and ASMX Web Services\nCreated robust unit testing applications for .NET class library development\nCreated a two-way password login encryption using Ajax calls and entity framework \n  \t  Created a web service that automated sales excel files into a SQL database\n\t  Modified previous internal software to incorporate a .NET Membership user to role login system\n\t  Added indexing within the SQL database for more proficiency on searching records\n  \t  Modified previous XAML user interface code to appeal to the company aesthetically\n\t  Incorporated SMPT email functionality on certain actions taken by the user within the application\n\t  Modified CSS and JavaScript within web applications to appeal to mobile devices. \nWorked with .NET CORE 3.1 in building software for ATM machines\n\n\n\nGlobal Care \t\t\t                                                                 \t\tAugust 2011 – July 2014\nSoftware Developer / Healthcare IT Support\nUpdated healthcare software for ICD 10 / ICD 9 \nUpdated Visual Basic Services that would monitor Healthcare transactions (XML) \nUpdated Healthcare claim software for 5010/4010 claims\n\n\n&quot;,&quot;querie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A741-1B43-476F-8ED1-B9443BC9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jbaker68</dc:creator>
  <cp:lastModifiedBy>James Baker</cp:lastModifiedBy>
  <cp:revision>2</cp:revision>
  <cp:lastPrinted>2017-10-12T18:54:00Z</cp:lastPrinted>
  <dcterms:created xsi:type="dcterms:W3CDTF">2025-02-12T03:37:00Z</dcterms:created>
  <dcterms:modified xsi:type="dcterms:W3CDTF">2025-02-12T03:37:00Z</dcterms:modified>
</cp:coreProperties>
</file>